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99" w:rsidRPr="007A1799" w:rsidRDefault="007A1799" w:rsidP="007A1799">
      <w:pPr>
        <w:suppressAutoHyphens/>
        <w:spacing w:after="0" w:line="240" w:lineRule="auto"/>
        <w:ind w:left="-540" w:firstLine="540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A1799">
        <w:rPr>
          <w:rFonts w:ascii="Arial" w:eastAsia="MS Mincho" w:hAnsi="Arial" w:cs="Arial"/>
          <w:noProof/>
          <w:color w:val="0000FF"/>
          <w:sz w:val="26"/>
          <w:szCs w:val="26"/>
          <w:lang w:eastAsia="ru-RU"/>
        </w:rPr>
        <w:drawing>
          <wp:inline distT="0" distB="0" distL="0" distR="0" wp14:anchorId="604F1A4F" wp14:editId="55B1381E">
            <wp:extent cx="91440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«Гимназия №5» г. Брянска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48"/>
          <w:szCs w:val="48"/>
          <w:lang w:eastAsia="ar-SA"/>
        </w:rPr>
        <w:t>Рабочая программа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u w:val="single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u w:val="single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6"/>
          <w:szCs w:val="26"/>
          <w:u w:val="single"/>
          <w:lang w:eastAsia="ar-SA"/>
        </w:rPr>
        <w:t xml:space="preserve">по учебному  предмету </w:t>
      </w:r>
      <w:r w:rsidRPr="007A1799">
        <w:rPr>
          <w:rFonts w:ascii="Times New Roman" w:eastAsia="MS Mincho" w:hAnsi="Times New Roman" w:cs="Times New Roman"/>
          <w:b/>
          <w:sz w:val="32"/>
          <w:szCs w:val="32"/>
          <w:u w:val="single"/>
          <w:lang w:eastAsia="ar-SA"/>
        </w:rPr>
        <w:t>«Математика»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u w:val="single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6"/>
          <w:szCs w:val="26"/>
          <w:u w:val="single"/>
          <w:lang w:eastAsia="ar-SA"/>
        </w:rPr>
        <w:t xml:space="preserve">для 1 класса 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Составитель</w:t>
      </w:r>
      <w:proofErr w:type="gramStart"/>
      <w:r w:rsidRPr="007A179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:</w:t>
      </w:r>
      <w:proofErr w:type="gramEnd"/>
    </w:p>
    <w:p w:rsidR="007A1799" w:rsidRPr="007A1799" w:rsidRDefault="007A1799" w:rsidP="007A1799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Мамонова Татьяна Александровна</w:t>
      </w:r>
    </w:p>
    <w:p w:rsidR="007A1799" w:rsidRPr="007A1799" w:rsidRDefault="007A1799" w:rsidP="007A1799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учитель начальных классов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210C8" w:rsidRDefault="007210C8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210C8" w:rsidRDefault="007210C8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210C8" w:rsidRDefault="007210C8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210C8" w:rsidRDefault="007210C8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210C8" w:rsidRDefault="007210C8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210C8" w:rsidRDefault="007210C8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210C8" w:rsidRDefault="007210C8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7A1799" w:rsidRPr="007A1799" w:rsidRDefault="007A1799" w:rsidP="007210C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7A179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2012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7A1799">
        <w:rPr>
          <w:rFonts w:ascii="Times New Roman" w:eastAsia="MS Mincho" w:hAnsi="Times New Roman" w:cs="Times New Roman"/>
          <w:b/>
          <w:color w:val="000000"/>
          <w:spacing w:val="-3"/>
          <w:sz w:val="28"/>
          <w:szCs w:val="28"/>
          <w:lang w:eastAsia="ar-SA"/>
        </w:rPr>
        <w:lastRenderedPageBreak/>
        <w:t>Пояснительная записка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-3"/>
          <w:sz w:val="28"/>
          <w:szCs w:val="28"/>
          <w:lang w:eastAsia="ar-SA"/>
        </w:rPr>
      </w:pP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</w:t>
      </w:r>
      <w:r w:rsidRPr="007A1799">
        <w:rPr>
          <w:rFonts w:ascii="Times New Roman" w:eastAsia="MS Mincho" w:hAnsi="Times New Roman" w:cs="Times New Roman"/>
          <w:lang w:eastAsia="ar-SA"/>
        </w:rPr>
        <w:t xml:space="preserve">Программа по математике  для 1 класса составлена  в соответствии с требованиями федерального государственного образовательного стандарта начального общего образования (2009г.), на основе авторской программы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Н.Б.Истоминой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 (УМК «Гармония»)</w:t>
      </w:r>
      <w:r w:rsidR="00203EF9">
        <w:rPr>
          <w:rFonts w:ascii="Times New Roman" w:eastAsia="MS Mincho" w:hAnsi="Times New Roman" w:cs="Times New Roman"/>
          <w:lang w:eastAsia="ar-SA"/>
        </w:rPr>
        <w:t>, Ассоциация ХХ</w:t>
      </w:r>
      <w:r w:rsidR="00203EF9">
        <w:rPr>
          <w:rFonts w:ascii="Times New Roman" w:eastAsia="MS Mincho" w:hAnsi="Times New Roman" w:cs="Times New Roman"/>
          <w:lang w:val="en-US" w:eastAsia="ar-SA"/>
        </w:rPr>
        <w:t>I</w:t>
      </w:r>
      <w:r w:rsidR="00203EF9">
        <w:rPr>
          <w:rFonts w:ascii="Times New Roman" w:eastAsia="MS Mincho" w:hAnsi="Times New Roman" w:cs="Times New Roman"/>
          <w:lang w:eastAsia="ar-SA"/>
        </w:rPr>
        <w:t xml:space="preserve"> век</w:t>
      </w:r>
      <w:r w:rsidRPr="007A1799">
        <w:rPr>
          <w:rFonts w:ascii="Times New Roman" w:eastAsia="MS Mincho" w:hAnsi="Times New Roman" w:cs="Times New Roman"/>
          <w:lang w:eastAsia="ar-SA"/>
        </w:rPr>
        <w:t>,</w:t>
      </w:r>
      <w:r w:rsidR="00203EF9">
        <w:rPr>
          <w:rFonts w:ascii="Times New Roman" w:eastAsia="MS Mincho" w:hAnsi="Times New Roman" w:cs="Times New Roman"/>
          <w:lang w:eastAsia="ar-SA"/>
        </w:rPr>
        <w:t xml:space="preserve"> 2012г</w:t>
      </w:r>
      <w:proofErr w:type="gramStart"/>
      <w:r w:rsidR="00203EF9">
        <w:rPr>
          <w:rFonts w:ascii="Times New Roman" w:eastAsia="MS Mincho" w:hAnsi="Times New Roman" w:cs="Times New Roman"/>
          <w:lang w:eastAsia="ar-SA"/>
        </w:rPr>
        <w:t>.(</w:t>
      </w:r>
      <w:proofErr w:type="gramEnd"/>
      <w:r w:rsidR="00203EF9">
        <w:rPr>
          <w:rFonts w:ascii="Times New Roman" w:eastAsia="MS Mincho" w:hAnsi="Times New Roman" w:cs="Times New Roman"/>
          <w:lang w:eastAsia="ar-SA"/>
        </w:rPr>
        <w:t xml:space="preserve"> электронная версия на сайте:</w:t>
      </w:r>
      <w:r w:rsidR="00203EF9" w:rsidRPr="00203EF9">
        <w:t xml:space="preserve"> </w:t>
      </w:r>
      <w:hyperlink r:id="rId7" w:history="1">
        <w:r w:rsidR="00203EF9" w:rsidRPr="00203EF9">
          <w:rPr>
            <w:color w:val="0000FF"/>
            <w:u w:val="single"/>
          </w:rPr>
          <w:t>http://umk-garmoniya.ru/</w:t>
        </w:r>
      </w:hyperlink>
      <w:r w:rsidR="00203EF9">
        <w:t>)</w:t>
      </w:r>
      <w:r w:rsidR="00203EF9">
        <w:rPr>
          <w:rFonts w:ascii="Times New Roman" w:eastAsia="MS Mincho" w:hAnsi="Times New Roman" w:cs="Times New Roman"/>
          <w:lang w:eastAsia="ar-SA"/>
        </w:rPr>
        <w:t xml:space="preserve"> , 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рекомендованной Министерством образования и науки РФ, с учётом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межпредметных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 и внутри предметных связей, логики учебного процесса, задачи формирования у младшего школьника умения учиться. Рабочая программа ориентирована на использование учебно-методического комплекта учебного  предмета </w:t>
      </w:r>
      <w:r w:rsidRPr="007A1799">
        <w:rPr>
          <w:rFonts w:ascii="Times New Roman" w:eastAsia="MS Mincho" w:hAnsi="Times New Roman" w:cs="Times New Roman"/>
          <w:b/>
          <w:bCs/>
          <w:lang w:eastAsia="ar-SA"/>
        </w:rPr>
        <w:t>«</w:t>
      </w:r>
      <w:r w:rsidRPr="007A1799">
        <w:rPr>
          <w:rFonts w:ascii="Times New Roman" w:eastAsia="MS Mincho" w:hAnsi="Times New Roman" w:cs="Times New Roman"/>
          <w:bCs/>
          <w:lang w:eastAsia="ar-SA"/>
        </w:rPr>
        <w:t>Математика»</w:t>
      </w:r>
      <w:r w:rsidRPr="007A1799">
        <w:rPr>
          <w:rFonts w:ascii="Times New Roman" w:eastAsia="MS Mincho" w:hAnsi="Times New Roman" w:cs="Times New Roman"/>
          <w:lang w:eastAsia="ar-SA"/>
        </w:rPr>
        <w:t xml:space="preserve">: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Учебник «Математика» для 1 класса общеобразовательных учреждений в двух частях (УМК «Гармония»), Н. Б. Истомина. – Смоленск: «Ассоциация ХХ</w:t>
      </w:r>
      <w:proofErr w:type="gramStart"/>
      <w:r w:rsidRPr="007A1799">
        <w:rPr>
          <w:rFonts w:ascii="Times New Roman" w:eastAsia="MS Mincho" w:hAnsi="Times New Roman" w:cs="Times New Roman"/>
          <w:lang w:val="en-US" w:eastAsia="ar-SA"/>
        </w:rPr>
        <w:t>I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век», 2011г.</w:t>
      </w:r>
    </w:p>
    <w:p w:rsidR="007A1799" w:rsidRPr="007A1799" w:rsidRDefault="007A1799" w:rsidP="007A17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Рабочая тетрадь по математике для 1 класса, в двух частях. (УМК «Гармония»), Н. Б. Истомина. – Смоленск: «Ассоциация ХХ</w:t>
      </w:r>
      <w:proofErr w:type="gramStart"/>
      <w:r w:rsidRPr="007A1799">
        <w:rPr>
          <w:rFonts w:ascii="Times New Roman" w:eastAsia="MS Mincho" w:hAnsi="Times New Roman" w:cs="Times New Roman"/>
          <w:lang w:val="en-US" w:eastAsia="ar-SA"/>
        </w:rPr>
        <w:t>I</w:t>
      </w:r>
      <w:proofErr w:type="gramEnd"/>
      <w:r w:rsidR="007210C8">
        <w:rPr>
          <w:rFonts w:ascii="Times New Roman" w:eastAsia="MS Mincho" w:hAnsi="Times New Roman" w:cs="Times New Roman"/>
          <w:lang w:eastAsia="ar-SA"/>
        </w:rPr>
        <w:t xml:space="preserve"> век», 2012</w:t>
      </w:r>
      <w:r w:rsidRPr="007A1799">
        <w:rPr>
          <w:rFonts w:ascii="Times New Roman" w:eastAsia="MS Mincho" w:hAnsi="Times New Roman" w:cs="Times New Roman"/>
          <w:lang w:eastAsia="ar-SA"/>
        </w:rPr>
        <w:t>г.</w:t>
      </w:r>
    </w:p>
    <w:p w:rsidR="007A1799" w:rsidRPr="007A1799" w:rsidRDefault="007A1799" w:rsidP="007A17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Методические рекомендации к учебнику «Математика» для 1 класса. (УМК «Гармония») Н. Б. Истомина. – Смоленск: «Ассоциация ХХ</w:t>
      </w:r>
      <w:proofErr w:type="gramStart"/>
      <w:r w:rsidRPr="007A1799">
        <w:rPr>
          <w:rFonts w:ascii="Times New Roman" w:eastAsia="MS Mincho" w:hAnsi="Times New Roman" w:cs="Times New Roman"/>
          <w:lang w:val="en-US" w:eastAsia="ar-SA"/>
        </w:rPr>
        <w:t>I</w:t>
      </w:r>
      <w:proofErr w:type="gramEnd"/>
      <w:r w:rsidR="007210C8">
        <w:rPr>
          <w:rFonts w:ascii="Times New Roman" w:eastAsia="MS Mincho" w:hAnsi="Times New Roman" w:cs="Times New Roman"/>
          <w:lang w:eastAsia="ar-SA"/>
        </w:rPr>
        <w:t xml:space="preserve"> век», 2012</w:t>
      </w:r>
      <w:r w:rsidRPr="007A1799">
        <w:rPr>
          <w:rFonts w:ascii="Times New Roman" w:eastAsia="MS Mincho" w:hAnsi="Times New Roman" w:cs="Times New Roman"/>
          <w:lang w:eastAsia="ar-SA"/>
        </w:rPr>
        <w:t>г.</w:t>
      </w:r>
    </w:p>
    <w:p w:rsidR="007A1799" w:rsidRDefault="007A1799" w:rsidP="007A1799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Программа рассчитана на 132 часа (4 часа в неделю)</w:t>
      </w:r>
    </w:p>
    <w:p w:rsidR="00203EF9" w:rsidRPr="007A1799" w:rsidRDefault="00203EF9" w:rsidP="007A1799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lang w:eastAsia="ar-SA"/>
        </w:rPr>
      </w:pPr>
      <w:r>
        <w:rPr>
          <w:rFonts w:ascii="Times New Roman" w:eastAsia="MS Mincho" w:hAnsi="Times New Roman" w:cs="Times New Roman"/>
          <w:b/>
          <w:lang w:eastAsia="ar-SA"/>
        </w:rPr>
        <w:t>Изменений в содержание не внесено.</w:t>
      </w:r>
    </w:p>
    <w:p w:rsidR="007A1799" w:rsidRPr="007A1799" w:rsidRDefault="007A1799" w:rsidP="00203EF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lang w:eastAsia="ar-SA"/>
        </w:rPr>
      </w:pPr>
      <w:bookmarkStart w:id="0" w:name="_GoBack"/>
      <w:bookmarkEnd w:id="0"/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Цели и задачи  ступени начального общего образования по учебному предмету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 « Математика»</w:t>
      </w:r>
    </w:p>
    <w:p w:rsidR="007A1799" w:rsidRPr="007A1799" w:rsidRDefault="007A1799" w:rsidP="007A1799">
      <w:pPr>
        <w:suppressAutoHyphens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Цель начального курса математики </w:t>
      </w:r>
      <w:r w:rsidRPr="007A1799">
        <w:rPr>
          <w:rFonts w:ascii="Times New Roman" w:eastAsia="MS Mincho" w:hAnsi="Times New Roman" w:cs="Times New Roman"/>
          <w:lang w:eastAsia="ar-SA"/>
        </w:rPr>
        <w:t>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содержания;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ab/>
        <w:t>Учитывая требования Федерального компонента государственного образовательного стандарта, данная рабочая программа ориентирована на достижение следующих</w:t>
      </w:r>
      <w:r w:rsidRPr="007A1799">
        <w:rPr>
          <w:rFonts w:ascii="Times New Roman" w:eastAsia="MS Mincho" w:hAnsi="Times New Roman" w:cs="Times New Roman"/>
          <w:color w:val="000000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b/>
          <w:color w:val="000000"/>
          <w:lang w:eastAsia="ar-SA"/>
        </w:rPr>
        <w:t>задач</w:t>
      </w:r>
      <w:r w:rsidRPr="007A1799">
        <w:rPr>
          <w:rFonts w:ascii="Times New Roman" w:eastAsia="MS Mincho" w:hAnsi="Times New Roman" w:cs="Times New Roman"/>
          <w:color w:val="000000"/>
          <w:lang w:eastAsia="ar-SA"/>
        </w:rPr>
        <w:t>: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color w:val="000000"/>
          <w:lang w:eastAsia="ar-SA"/>
        </w:rPr>
        <w:t>1.</w:t>
      </w:r>
      <w:r w:rsidRPr="007A1799">
        <w:rPr>
          <w:rFonts w:ascii="Times New Roman" w:eastAsia="MS Mincho" w:hAnsi="Times New Roman" w:cs="Times New Roman"/>
          <w:color w:val="000000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b/>
          <w:lang w:eastAsia="ar-SA"/>
        </w:rPr>
        <w:t>Формирование познавательного интереса к учебному предмету «Математика»,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</w:t>
      </w:r>
    </w:p>
    <w:p w:rsidR="007A1799" w:rsidRPr="007A1799" w:rsidRDefault="007A1799" w:rsidP="007A1799">
      <w:pPr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учитывая  потребности детей в познании окружающего мира и научные данные о                                    центральных психологических новообразованиях младшего школьного возраста, формируемых на данной ступени: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на наглядно – образное и предметно - действенное мышление.</w:t>
      </w:r>
    </w:p>
    <w:p w:rsidR="007A1799" w:rsidRPr="007A1799" w:rsidRDefault="007A1799" w:rsidP="007A1799">
      <w:pPr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2.Развитие пространственного воображения,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причинно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 – следственные связи, осуществлять анализ различных математических объектов, выделяя их существенные и несущественные признаки.</w:t>
      </w:r>
    </w:p>
    <w:p w:rsidR="007A1799" w:rsidRPr="007A1799" w:rsidRDefault="007A1799" w:rsidP="007A1799">
      <w:pPr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3</w:t>
      </w:r>
      <w:r w:rsidRPr="007A1799">
        <w:rPr>
          <w:rFonts w:ascii="Times New Roman" w:eastAsia="MS Mincho" w:hAnsi="Times New Roman" w:cs="Times New Roman"/>
          <w:lang w:eastAsia="ar-SA"/>
        </w:rPr>
        <w:t>.</w:t>
      </w:r>
      <w:r w:rsidRPr="007A1799">
        <w:rPr>
          <w:rFonts w:ascii="Times New Roman" w:eastAsia="MS Mincho" w:hAnsi="Times New Roman" w:cs="Times New Roman"/>
          <w:b/>
          <w:lang w:eastAsia="ar-SA"/>
        </w:rPr>
        <w:t>Овладение в процессе усвоения предметного содержания обобщенными видами деятельности: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анализировать, сравнивать, классифицировать математические объекты (числа, величины, числовые выражения); исследовать их структурный состав (многозначные числа, геометрические фигуры); описывать ситуации, с использованием чисел и величин; моделировать математические отношения и зависимости; прогнозировать результат вычислений; контролировать правильность и полноту выполнения алгоритмов арифметических действий; использовать различные приемы проверки нахождения значения числового выражения (с опорой на правила, алгоритмы, прикидку результата); планировать решение задачи; объяснять, обосновывать) свой способ действия; описывать свойства геометрических фигур; конструировать и изображать их модели.</w:t>
      </w: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Содержание обучения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направлено на </w:t>
      </w:r>
      <w:r w:rsidRPr="007A1799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целенаправленное развитие мышления всех учащихся в процессе усвоения программного содержания.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Методы обучения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опираются на исследование самим ребенком в сотрудничестве с другими детьми оснований собственных действий.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Формы организации детей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 (от групповой, парной, 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до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индивидуальной) позволяют осуществлять не только смену, но и обмен деятельностями.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      В основе  начального курса  математики, нашедшего отражение в учебниках  математики,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</w:t>
      </w:r>
      <w:r w:rsidRPr="007A1799">
        <w:rPr>
          <w:rFonts w:ascii="Times New Roman" w:eastAsia="MS Mincho" w:hAnsi="Times New Roman" w:cs="Times New Roman"/>
          <w:lang w:eastAsia="ar-SA"/>
        </w:rPr>
        <w:lastRenderedPageBreak/>
        <w:t>аналогии и обобщения</w:t>
      </w:r>
      <w:r w:rsidRPr="007A1799">
        <w:rPr>
          <w:rFonts w:ascii="Times New Roman" w:eastAsia="MS Mincho" w:hAnsi="Times New Roman" w:cs="Times New Roman"/>
          <w:i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lang w:eastAsia="ar-SA"/>
        </w:rPr>
        <w:t>в процессе усвоения математического содержания. 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7A1799" w:rsidRPr="007A1799" w:rsidRDefault="007A1799" w:rsidP="007A179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системно-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деятельностный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 подход. Он ориентирован на компоненты учебной деятельности,  (познавательная мотивация,  учебная задача, способы её решения, самоконтроль и самооценка).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</w:t>
      </w:r>
      <w:r w:rsidRPr="007A1799">
        <w:rPr>
          <w:rFonts w:ascii="Times New Roman" w:eastAsia="MS Mincho" w:hAnsi="Times New Roman" w:cs="Times New Roman"/>
          <w:b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lang w:eastAsia="ar-SA"/>
        </w:rPr>
        <w:t>как целостную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7A1799" w:rsidRPr="007A1799" w:rsidRDefault="007A1799" w:rsidP="007A179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Достижение основной цели начального образования – формирования у детей умения учиться – требует внедрения в школьную практику новых способов (методов, средств, форм) организации  процесса обучения и современных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 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межпредметных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 умений в их тесной взаимосвязи.</w:t>
      </w:r>
    </w:p>
    <w:p w:rsidR="007A1799" w:rsidRPr="007A1799" w:rsidRDefault="007A1799" w:rsidP="007A179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ind w:firstLine="360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b/>
          <w:lang w:eastAsia="ar-SA"/>
        </w:rPr>
        <w:t>Ценностные ориентиры содержания курса «Математика»</w:t>
      </w:r>
    </w:p>
    <w:p w:rsidR="007A1799" w:rsidRPr="007A1799" w:rsidRDefault="007A1799" w:rsidP="007A1799">
      <w:pPr>
        <w:suppressAutoHyphens/>
        <w:spacing w:after="0" w:line="240" w:lineRule="auto"/>
        <w:ind w:firstLine="360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7A1799" w:rsidRPr="007A1799" w:rsidRDefault="007A1799" w:rsidP="007A17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Математическое знание – это особый способ коммуникации:</w:t>
      </w:r>
    </w:p>
    <w:p w:rsidR="007A1799" w:rsidRPr="007A1799" w:rsidRDefault="007A1799" w:rsidP="007A17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наличие знакового (символьного) языка для описания и анализа действительности;</w:t>
      </w:r>
    </w:p>
    <w:p w:rsidR="007A1799" w:rsidRPr="007A1799" w:rsidRDefault="007A1799" w:rsidP="007A17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7A1799" w:rsidRPr="007A1799" w:rsidRDefault="007A1799" w:rsidP="007A179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7A1799" w:rsidRPr="007A1799" w:rsidRDefault="007A1799" w:rsidP="007A1799">
      <w:pPr>
        <w:suppressAutoHyphens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Таким образом, в процессе обучения математике осуществляется  приобщение      подрастающего поколения к уникальной сфере интеллектуальной культуры.</w:t>
      </w:r>
    </w:p>
    <w:p w:rsidR="007A1799" w:rsidRPr="007A1799" w:rsidRDefault="007A1799" w:rsidP="007A17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7A1799" w:rsidRPr="007A1799" w:rsidRDefault="007A1799" w:rsidP="007A17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7A1799">
        <w:rPr>
          <w:rFonts w:ascii="Times New Roman" w:eastAsia="Arial" w:hAnsi="Times New Roman" w:cs="Times New Roman"/>
          <w:b/>
          <w:lang w:eastAsia="ar-SA"/>
        </w:rPr>
        <w:t>Цели и задачи изучения учебного предмета «Математика», 1 класс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color w:val="000000"/>
          <w:lang w:eastAsia="ar-SA"/>
        </w:rPr>
        <w:t>Цель курса:</w:t>
      </w:r>
      <w:r w:rsidRPr="007A1799">
        <w:rPr>
          <w:rFonts w:ascii="Times New Roman" w:eastAsia="MS Mincho" w:hAnsi="Times New Roman" w:cs="Times New Roman"/>
          <w:color w:val="000000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lang w:eastAsia="ar-SA"/>
        </w:rPr>
        <w:t>формировать приемы умственной деятельности; представления о натуральном числе; арифметических действиях с целыми неотрицательны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>ми числами; осознанное и прочное усвоение приемов устных и письменных вычислений.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i/>
          <w:iCs/>
          <w:color w:val="000000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b/>
          <w:lang w:eastAsia="ar-SA"/>
        </w:rPr>
        <w:t>Задачи курса:</w:t>
      </w:r>
    </w:p>
    <w:p w:rsidR="007A1799" w:rsidRPr="007A1799" w:rsidRDefault="007A1799" w:rsidP="007A179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Знакомство со знаками арифметических действий «плюс», «минус» и их смысловым значением.</w:t>
      </w:r>
    </w:p>
    <w:p w:rsidR="007A1799" w:rsidRPr="007A1799" w:rsidRDefault="007A1799" w:rsidP="007A179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Знакомство со знаками сравнения «больше», «меньше», «равно», терминами «равенство», «неравенство».</w:t>
      </w:r>
    </w:p>
    <w:p w:rsidR="007A1799" w:rsidRPr="007A1799" w:rsidRDefault="007A1799" w:rsidP="007A179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 xml:space="preserve">Отработка механизма нахождения отличительных особенностей задачи, а также выбора необходимого знака действий для решения задачи, умения самостоятельно составлять </w:t>
      </w:r>
      <w:r w:rsidRPr="007A1799">
        <w:rPr>
          <w:rFonts w:ascii="Times New Roman" w:eastAsia="MS Mincho" w:hAnsi="Times New Roman" w:cs="Times New Roman"/>
          <w:color w:val="000000"/>
          <w:lang w:eastAsia="ar-SA"/>
        </w:rPr>
        <w:lastRenderedPageBreak/>
        <w:t>задачу по данному числовому выражению или рисунку.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Наряду с простыми задачами в 1 классе вводятся и задачи составные.</w:t>
      </w:r>
    </w:p>
    <w:p w:rsidR="007A1799" w:rsidRPr="007A1799" w:rsidRDefault="007A1799" w:rsidP="007A179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Формирование понятий «прямая линия», «кривая линия», «отрезок», «точка», «многоугольник», «прямоугольник».</w:t>
      </w:r>
    </w:p>
    <w:p w:rsidR="007A1799" w:rsidRPr="007A1799" w:rsidRDefault="007A1799" w:rsidP="007A179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Развитие умения чертить простейшие геометрические фигуры.</w:t>
      </w:r>
    </w:p>
    <w:p w:rsidR="007A1799" w:rsidRPr="007A1799" w:rsidRDefault="007A1799" w:rsidP="007A179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Формирование у детей простран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>ственных представлений, ознакомление учащихся с различ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>ными геометрическими фигурами и некоторыми их свой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>ствами, с простейшими чертежными и измерительными при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 xml:space="preserve">борами. </w:t>
      </w:r>
    </w:p>
    <w:p w:rsidR="007A1799" w:rsidRPr="007A1799" w:rsidRDefault="007A1799" w:rsidP="007A1799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A1799">
        <w:rPr>
          <w:rFonts w:ascii="Times New Roman" w:eastAsia="Calibri" w:hAnsi="Times New Roman" w:cs="Times New Roman"/>
          <w:kern w:val="2"/>
          <w:lang w:eastAsia="ar-SA"/>
        </w:rPr>
        <w:t>Формирование у школьников приемов умственной деятельности: анализа, синтеза, сравнения, классификации, аналогии и обобщения в процессе усвоения математического содержания.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К общим умениям по математике в 1 классе относится работа над задачами небольшой сложности, направленные главным образом на применение знаний конкретного смысла действий, на сопоставление различных случаев использова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>ния одного и того же действия, на противопоставление слу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>чаев, требующих применения различных действий. Решение задач укрепляет связь обуче</w:t>
      </w:r>
      <w:r w:rsidRPr="007A1799">
        <w:rPr>
          <w:rFonts w:ascii="Times New Roman" w:eastAsia="MS Mincho" w:hAnsi="Times New Roman" w:cs="Times New Roman"/>
          <w:lang w:eastAsia="ar-SA"/>
        </w:rPr>
        <w:softHyphen/>
        <w:t xml:space="preserve">ния с жизнью, углубляет понимание практического значения математических знаний и пробуждает у учащихся интерес к математике, усиливает мотивацию изучения.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Личностные, </w:t>
      </w:r>
      <w:proofErr w:type="spellStart"/>
      <w:r w:rsidRPr="007A1799">
        <w:rPr>
          <w:rFonts w:ascii="Times New Roman" w:eastAsia="MS Mincho" w:hAnsi="Times New Roman" w:cs="Times New Roman"/>
          <w:b/>
          <w:lang w:eastAsia="ar-SA"/>
        </w:rPr>
        <w:t>метапредметные</w:t>
      </w:r>
      <w:proofErr w:type="spellEnd"/>
      <w:r w:rsidRPr="007A1799">
        <w:rPr>
          <w:rFonts w:ascii="Times New Roman" w:eastAsia="MS Mincho" w:hAnsi="Times New Roman" w:cs="Times New Roman"/>
          <w:b/>
          <w:lang w:eastAsia="ar-SA"/>
        </w:rPr>
        <w:t xml:space="preserve">  и предметные результаты освоения </w:t>
      </w:r>
    </w:p>
    <w:p w:rsidR="007A1799" w:rsidRPr="007A1799" w:rsidRDefault="007A1799" w:rsidP="007A1799">
      <w:pPr>
        <w:suppressAutoHyphens/>
        <w:spacing w:after="0" w:line="240" w:lineRule="auto"/>
        <w:ind w:firstLine="539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учебного предмета «Математика»</w:t>
      </w:r>
    </w:p>
    <w:p w:rsidR="007A1799" w:rsidRPr="007A1799" w:rsidRDefault="007A1799" w:rsidP="007A1799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Личностные результаты (</w:t>
      </w:r>
      <w:r w:rsidRPr="007A1799">
        <w:rPr>
          <w:rFonts w:ascii="Times New Roman" w:eastAsia="MS Mincho" w:hAnsi="Times New Roman" w:cs="Times New Roman"/>
          <w:lang w:eastAsia="ar-SA"/>
        </w:rPr>
        <w:t>система ценностных отношений обучающихся):</w:t>
      </w:r>
    </w:p>
    <w:p w:rsidR="007A1799" w:rsidRPr="007A1799" w:rsidRDefault="007A1799" w:rsidP="007A1799">
      <w:pPr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A1799">
        <w:rPr>
          <w:rFonts w:ascii="Times New Roman" w:eastAsia="Calibri" w:hAnsi="Times New Roman" w:cs="Times New Roman"/>
          <w:lang w:eastAsia="ar-SA"/>
        </w:rPr>
        <w:t xml:space="preserve"> готовность целенаправленно использовать знания в учении и повседневной жизни для исследования математической сущности предмета (явления, события, факта);</w:t>
      </w:r>
    </w:p>
    <w:p w:rsidR="007A1799" w:rsidRPr="007A1799" w:rsidRDefault="007A1799" w:rsidP="007A1799">
      <w:pPr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A1799">
        <w:rPr>
          <w:rFonts w:ascii="Times New Roman" w:eastAsia="Calibri" w:hAnsi="Times New Roman" w:cs="Times New Roman"/>
          <w:lang w:eastAsia="ar-SA"/>
        </w:rPr>
        <w:t xml:space="preserve"> способность характеризовать собственные знания  по предмету, формулировать вопросы, устанавливать, какие из предложенных математических задач  могут быть  успешно решены;</w:t>
      </w:r>
    </w:p>
    <w:p w:rsidR="007A1799" w:rsidRPr="007A1799" w:rsidRDefault="007A1799" w:rsidP="007A1799">
      <w:pPr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A1799">
        <w:rPr>
          <w:rFonts w:ascii="Times New Roman" w:eastAsia="Calibri" w:hAnsi="Times New Roman" w:cs="Times New Roman"/>
          <w:lang w:eastAsia="ar-SA"/>
        </w:rPr>
        <w:t xml:space="preserve"> познавательный интерес к математической науке.</w:t>
      </w:r>
    </w:p>
    <w:p w:rsidR="007A1799" w:rsidRPr="007A1799" w:rsidRDefault="007A1799" w:rsidP="007A1799">
      <w:pPr>
        <w:tabs>
          <w:tab w:val="left" w:pos="14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b/>
          <w:lang w:eastAsia="ar-SA"/>
        </w:rPr>
        <w:t>Метапредметные</w:t>
      </w:r>
      <w:proofErr w:type="spellEnd"/>
      <w:r w:rsidRPr="007A1799">
        <w:rPr>
          <w:rFonts w:ascii="Times New Roman" w:eastAsia="MS Mincho" w:hAnsi="Times New Roman" w:cs="Times New Roman"/>
          <w:b/>
          <w:lang w:eastAsia="ar-SA"/>
        </w:rPr>
        <w:t xml:space="preserve"> результаты</w:t>
      </w:r>
    </w:p>
    <w:p w:rsidR="007A1799" w:rsidRPr="007A1799" w:rsidRDefault="007A1799" w:rsidP="007A1799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способность анализировать учебную ситуацию с точки зрения математических характеристик;</w:t>
      </w:r>
    </w:p>
    <w:p w:rsidR="007A1799" w:rsidRPr="007A1799" w:rsidRDefault="007A1799" w:rsidP="007A1799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устанавливать количественные и пространственные отношения объектов окружающего мира;</w:t>
      </w:r>
    </w:p>
    <w:p w:rsidR="007A1799" w:rsidRPr="007A1799" w:rsidRDefault="007A1799" w:rsidP="007A1799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строить алгоритм поиска необходимой информации;</w:t>
      </w:r>
    </w:p>
    <w:p w:rsidR="007A1799" w:rsidRPr="007A1799" w:rsidRDefault="007A1799" w:rsidP="007A1799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определять логику решения практической и учебной задачи;</w:t>
      </w:r>
    </w:p>
    <w:p w:rsidR="007A1799" w:rsidRPr="007A1799" w:rsidRDefault="007A1799" w:rsidP="007A1799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умение моделировать – решать учебные задачи с помощью знаков (символов);</w:t>
      </w:r>
    </w:p>
    <w:p w:rsidR="007A1799" w:rsidRPr="007A1799" w:rsidRDefault="007A1799" w:rsidP="007A1799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планировать, контролировать и корректировать ход решения учебной задачи.</w:t>
      </w:r>
    </w:p>
    <w:p w:rsidR="007A1799" w:rsidRPr="007A1799" w:rsidRDefault="007A1799" w:rsidP="007A1799">
      <w:pPr>
        <w:tabs>
          <w:tab w:val="left" w:pos="0"/>
          <w:tab w:val="left" w:pos="284"/>
        </w:tabs>
        <w:suppressAutoHyphens/>
        <w:spacing w:after="0" w:line="240" w:lineRule="auto"/>
        <w:ind w:left="142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Предметные результаты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i/>
          <w:iCs/>
          <w:color w:val="000000"/>
          <w:lang w:eastAsia="ar-SA"/>
        </w:rPr>
        <w:t xml:space="preserve">К концу первого класса </w:t>
      </w:r>
      <w:proofErr w:type="gramStart"/>
      <w:r w:rsidRPr="007A1799">
        <w:rPr>
          <w:rFonts w:ascii="Times New Roman" w:eastAsia="MS Mincho" w:hAnsi="Times New Roman" w:cs="Times New Roman"/>
          <w:i/>
          <w:iCs/>
          <w:color w:val="000000"/>
          <w:lang w:eastAsia="ar-SA"/>
        </w:rPr>
        <w:t>обучающиеся</w:t>
      </w:r>
      <w:proofErr w:type="gramEnd"/>
      <w:r w:rsidRPr="007A1799">
        <w:rPr>
          <w:rFonts w:ascii="Times New Roman" w:eastAsia="MS Mincho" w:hAnsi="Times New Roman" w:cs="Times New Roman"/>
          <w:i/>
          <w:iCs/>
          <w:color w:val="000000"/>
          <w:lang w:eastAsia="ar-SA"/>
        </w:rPr>
        <w:t xml:space="preserve"> должны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u w:val="single"/>
          <w:lang w:eastAsia="ar-SA"/>
        </w:rPr>
      </w:pPr>
      <w:r w:rsidRPr="007A1799">
        <w:rPr>
          <w:rFonts w:ascii="Times New Roman" w:eastAsia="MS Mincho" w:hAnsi="Times New Roman" w:cs="Times New Roman"/>
          <w:b/>
          <w:iCs/>
          <w:color w:val="000000"/>
          <w:lang w:eastAsia="ar-SA"/>
        </w:rPr>
        <w:t>знать:</w:t>
      </w:r>
      <w:r w:rsidRPr="007A1799">
        <w:rPr>
          <w:rFonts w:ascii="Times New Roman" w:eastAsia="MS Mincho" w:hAnsi="Times New Roman" w:cs="Times New Roman"/>
          <w:b/>
          <w:iCs/>
          <w:u w:val="single"/>
          <w:lang w:eastAsia="ar-SA"/>
        </w:rPr>
        <w:t xml:space="preserve"> 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состав каждого однозначного числа в пределах 10 (табличные случаи сложения и   соответствующие случаи вычитания); 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разрядный состав двузначных чисел и соотношение между разрядными единицами;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термины: неравенство, выражение, равенство, их смысл;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названия компонентов и результатов действий сложения и вычитания;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переместительное и сочетательное свойства сложения;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единицы длины (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см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,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дм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) и соотношения между ними;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единицы массы (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кг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>); единицы времени (ч, мин, сек);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названия геометрических фигур (кривая и прямая линии, отрезок, ломаная, луч);</w:t>
      </w:r>
    </w:p>
    <w:p w:rsidR="007A1799" w:rsidRPr="007A1799" w:rsidRDefault="007A1799" w:rsidP="007A1799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отношения: «столько же»,  «больше», «меньше»,  «увеличить 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на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>»,  «уменьшить на»,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           «больше на»,  «меньше на».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iCs/>
          <w:lang w:eastAsia="ar-SA"/>
        </w:rPr>
      </w:pPr>
      <w:r w:rsidRPr="007A1799">
        <w:rPr>
          <w:rFonts w:ascii="Times New Roman" w:eastAsia="MS Mincho" w:hAnsi="Times New Roman" w:cs="Times New Roman"/>
          <w:b/>
          <w:bCs/>
          <w:i/>
          <w:iCs/>
          <w:lang w:eastAsia="ar-SA"/>
        </w:rPr>
        <w:t xml:space="preserve">     </w:t>
      </w:r>
      <w:r w:rsidRPr="007A1799">
        <w:rPr>
          <w:rFonts w:ascii="Times New Roman" w:eastAsia="MS Mincho" w:hAnsi="Times New Roman" w:cs="Times New Roman"/>
          <w:b/>
          <w:bCs/>
          <w:iCs/>
          <w:lang w:eastAsia="ar-SA"/>
        </w:rPr>
        <w:t>уметь:</w:t>
      </w:r>
    </w:p>
    <w:p w:rsidR="007A1799" w:rsidRPr="007A1799" w:rsidRDefault="007A1799" w:rsidP="007A179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iCs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читать, записывать и сравнивать любые числа в пределах 100;</w:t>
      </w:r>
    </w:p>
    <w:p w:rsidR="007A1799" w:rsidRPr="007A1799" w:rsidRDefault="007A1799" w:rsidP="007A179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складывать и вычитать « круглые» десятки;</w:t>
      </w:r>
    </w:p>
    <w:p w:rsidR="007A1799" w:rsidRPr="007A1799" w:rsidRDefault="007A1799" w:rsidP="007A179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прибавлять к двузначному числу 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однозначное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(без перехода через разряд) и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« круглые» десятки;</w:t>
      </w:r>
    </w:p>
    <w:p w:rsidR="007A1799" w:rsidRPr="007A1799" w:rsidRDefault="007A1799" w:rsidP="007A1799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соотносить предметные действия с математическими выражениями;</w:t>
      </w:r>
    </w:p>
    <w:p w:rsidR="007A1799" w:rsidRPr="007A1799" w:rsidRDefault="007A1799" w:rsidP="007A1799">
      <w:pPr>
        <w:numPr>
          <w:ilvl w:val="0"/>
          <w:numId w:val="10"/>
        </w:numPr>
        <w:shd w:val="clear" w:color="auto" w:fill="FFFFFF"/>
        <w:tabs>
          <w:tab w:val="left" w:pos="142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составлять из равенств на сложение равенства на вычитание (и наоборот);</w:t>
      </w:r>
    </w:p>
    <w:p w:rsidR="007A1799" w:rsidRPr="007A1799" w:rsidRDefault="007A1799" w:rsidP="007A1799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использовать свойства сложения для вычислений и для сравнения выражений;</w:t>
      </w:r>
    </w:p>
    <w:p w:rsidR="007A1799" w:rsidRPr="007A1799" w:rsidRDefault="007A1799" w:rsidP="007A1799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lastRenderedPageBreak/>
        <w:t xml:space="preserve">пользоваться линейкой и циркулем для сравнения длин отрезков, для их сложения и 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           и вычитания;</w:t>
      </w:r>
    </w:p>
    <w:p w:rsidR="007A1799" w:rsidRPr="007A1799" w:rsidRDefault="007A1799" w:rsidP="007A1799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распознавать геометрические фигуры на чертеже;</w:t>
      </w:r>
    </w:p>
    <w:p w:rsidR="007A1799" w:rsidRPr="007A1799" w:rsidRDefault="007A1799" w:rsidP="007A1799">
      <w:pPr>
        <w:numPr>
          <w:ilvl w:val="0"/>
          <w:numId w:val="11"/>
        </w:numPr>
        <w:shd w:val="clear" w:color="auto" w:fill="FFFFFF"/>
        <w:tabs>
          <w:tab w:val="left" w:pos="142"/>
        </w:tabs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интерпретировать отношения на 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предметных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>, вербальных, схематических и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          символических 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моделях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>.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Особое значение имеет математика для формирования общего приёма решения задач как </w:t>
      </w:r>
      <w:r w:rsidRPr="007A1799">
        <w:rPr>
          <w:rFonts w:ascii="Times New Roman" w:eastAsia="MS Mincho" w:hAnsi="Times New Roman" w:cs="Times New Roman"/>
          <w:b/>
          <w:lang w:eastAsia="ar-SA"/>
        </w:rPr>
        <w:t>универсального учебного действия.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</w:t>
      </w:r>
    </w:p>
    <w:p w:rsidR="007A1799" w:rsidRPr="007A1799" w:rsidRDefault="007A1799" w:rsidP="007A1799">
      <w:pPr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При формировании </w:t>
      </w:r>
      <w:r w:rsidRPr="007A1799">
        <w:rPr>
          <w:rFonts w:ascii="Times New Roman" w:eastAsia="MS Mincho" w:hAnsi="Times New Roman" w:cs="Times New Roman"/>
          <w:b/>
          <w:lang w:eastAsia="ar-SA"/>
        </w:rPr>
        <w:t>универсальных учебных действий (УУД),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необходимо отметить следующие задачи учителя: </w:t>
      </w:r>
    </w:p>
    <w:p w:rsidR="007A1799" w:rsidRPr="007A1799" w:rsidRDefault="007A1799" w:rsidP="007A17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Развивать учебно-организационные умения первоклассников: </w:t>
      </w:r>
    </w:p>
    <w:p w:rsidR="007A1799" w:rsidRPr="007A1799" w:rsidRDefault="007A1799" w:rsidP="007A179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правильно пользоваться учебными принадлежностями;</w:t>
      </w:r>
    </w:p>
    <w:p w:rsidR="007A1799" w:rsidRPr="007A1799" w:rsidRDefault="007A1799" w:rsidP="007A179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принимать учебную задачу;</w:t>
      </w:r>
    </w:p>
    <w:p w:rsidR="007A1799" w:rsidRPr="007A1799" w:rsidRDefault="007A1799" w:rsidP="007A179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работать в заданном темпе;</w:t>
      </w:r>
    </w:p>
    <w:p w:rsidR="007A1799" w:rsidRPr="007A1799" w:rsidRDefault="007A1799" w:rsidP="007A179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планировать этапы предстоящей работы;</w:t>
      </w:r>
    </w:p>
    <w:p w:rsidR="007A1799" w:rsidRPr="007A1799" w:rsidRDefault="007A1799" w:rsidP="007A1799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определять последовательность учебных действий.</w:t>
      </w:r>
    </w:p>
    <w:p w:rsidR="007A1799" w:rsidRPr="007A1799" w:rsidRDefault="007A1799" w:rsidP="007A179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Научить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труда;</w:t>
      </w:r>
    </w:p>
    <w:p w:rsidR="007A1799" w:rsidRPr="007A1799" w:rsidRDefault="007A1799" w:rsidP="007A179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spacing w:val="3"/>
          <w:lang w:eastAsia="ar-SA"/>
        </w:rPr>
      </w:pPr>
      <w:r w:rsidRPr="007A1799">
        <w:rPr>
          <w:rFonts w:ascii="Times New Roman" w:eastAsia="MS Mincho" w:hAnsi="Times New Roman" w:cs="Times New Roman"/>
          <w:spacing w:val="4"/>
          <w:lang w:eastAsia="ar-SA"/>
        </w:rPr>
        <w:t xml:space="preserve">Научить сопоставлять свои действия с данным образцом (не обязательно, </w:t>
      </w:r>
      <w:r w:rsidRPr="007A1799">
        <w:rPr>
          <w:rFonts w:ascii="Times New Roman" w:eastAsia="MS Mincho" w:hAnsi="Times New Roman" w:cs="Times New Roman"/>
          <w:spacing w:val="3"/>
          <w:lang w:eastAsia="ar-SA"/>
        </w:rPr>
        <w:t xml:space="preserve">чтобы образец был правильным: в качестве образца может выступить чужое </w:t>
      </w:r>
      <w:r w:rsidRPr="007A1799">
        <w:rPr>
          <w:rFonts w:ascii="Times New Roman" w:eastAsia="MS Mincho" w:hAnsi="Times New Roman" w:cs="Times New Roman"/>
          <w:spacing w:val="6"/>
          <w:lang w:eastAsia="ar-SA"/>
        </w:rPr>
        <w:t xml:space="preserve">действие, независимо от его правильности). Дети должны научиться </w:t>
      </w:r>
      <w:r w:rsidRPr="007A1799">
        <w:rPr>
          <w:rFonts w:ascii="Times New Roman" w:eastAsia="MS Mincho" w:hAnsi="Times New Roman" w:cs="Times New Roman"/>
          <w:spacing w:val="3"/>
          <w:lang w:eastAsia="ar-SA"/>
        </w:rPr>
        <w:t>обнаруживать совпадение, сходство, различия.</w:t>
      </w:r>
    </w:p>
    <w:p w:rsidR="007A1799" w:rsidRPr="007A1799" w:rsidRDefault="007A1799" w:rsidP="007A179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spacing w:val="2"/>
          <w:lang w:eastAsia="ar-SA"/>
        </w:rPr>
      </w:pPr>
      <w:r w:rsidRPr="007A1799">
        <w:rPr>
          <w:rFonts w:ascii="Times New Roman" w:eastAsia="MS Mincho" w:hAnsi="Times New Roman" w:cs="Times New Roman"/>
          <w:spacing w:val="3"/>
          <w:lang w:eastAsia="ar-SA"/>
        </w:rPr>
        <w:t xml:space="preserve">Научить договариваться о </w:t>
      </w:r>
      <w:r w:rsidRPr="007A1799">
        <w:rPr>
          <w:rFonts w:ascii="Times New Roman" w:eastAsia="MS Mincho" w:hAnsi="Times New Roman" w:cs="Times New Roman"/>
          <w:spacing w:val="6"/>
          <w:lang w:eastAsia="ar-SA"/>
        </w:rPr>
        <w:t xml:space="preserve">выборе образца для сопоставления. Постепенно переходить от очень </w:t>
      </w:r>
      <w:r w:rsidRPr="007A1799">
        <w:rPr>
          <w:rFonts w:ascii="Times New Roman" w:eastAsia="MS Mincho" w:hAnsi="Times New Roman" w:cs="Times New Roman"/>
          <w:spacing w:val="2"/>
          <w:lang w:eastAsia="ar-SA"/>
        </w:rPr>
        <w:t xml:space="preserve">детального поэлементного сопоставления к менее </w:t>
      </w:r>
      <w:proofErr w:type="gramStart"/>
      <w:r w:rsidRPr="007A1799">
        <w:rPr>
          <w:rFonts w:ascii="Times New Roman" w:eastAsia="MS Mincho" w:hAnsi="Times New Roman" w:cs="Times New Roman"/>
          <w:spacing w:val="2"/>
          <w:lang w:eastAsia="ar-SA"/>
        </w:rPr>
        <w:t>детальному</w:t>
      </w:r>
      <w:proofErr w:type="gramEnd"/>
      <w:r w:rsidRPr="007A1799">
        <w:rPr>
          <w:rFonts w:ascii="Times New Roman" w:eastAsia="MS Mincho" w:hAnsi="Times New Roman" w:cs="Times New Roman"/>
          <w:spacing w:val="2"/>
          <w:lang w:eastAsia="ar-SA"/>
        </w:rPr>
        <w:t>.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spacing w:val="2"/>
          <w:lang w:eastAsia="ar-SA"/>
        </w:rPr>
      </w:pPr>
      <w:r w:rsidRPr="007A1799">
        <w:rPr>
          <w:rFonts w:ascii="Times New Roman" w:eastAsia="MS Mincho" w:hAnsi="Times New Roman" w:cs="Times New Roman"/>
          <w:spacing w:val="2"/>
          <w:lang w:eastAsia="ar-SA"/>
        </w:rPr>
        <w:t xml:space="preserve">Максимально </w:t>
      </w:r>
      <w:r w:rsidRPr="007A1799">
        <w:rPr>
          <w:rFonts w:ascii="Times New Roman" w:eastAsia="MS Mincho" w:hAnsi="Times New Roman" w:cs="Times New Roman"/>
          <w:spacing w:val="9"/>
          <w:lang w:eastAsia="ar-SA"/>
        </w:rPr>
        <w:t xml:space="preserve">разнообразить формы такой работы (в соответствии с растущими </w:t>
      </w:r>
      <w:r w:rsidRPr="007A1799">
        <w:rPr>
          <w:rFonts w:ascii="Times New Roman" w:eastAsia="MS Mincho" w:hAnsi="Times New Roman" w:cs="Times New Roman"/>
          <w:spacing w:val="2"/>
          <w:lang w:eastAsia="ar-SA"/>
        </w:rPr>
        <w:t>возможностями детей) позволят задания вида:</w:t>
      </w:r>
    </w:p>
    <w:p w:rsidR="007A1799" w:rsidRPr="007A1799" w:rsidRDefault="007A1799" w:rsidP="007A1799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pacing w:val="2"/>
          <w:lang w:eastAsia="ar-SA"/>
        </w:rPr>
      </w:pPr>
      <w:r w:rsidRPr="007A1799">
        <w:rPr>
          <w:rFonts w:ascii="Times New Roman" w:eastAsia="MS Mincho" w:hAnsi="Times New Roman" w:cs="Times New Roman"/>
          <w:spacing w:val="2"/>
          <w:lang w:eastAsia="ar-SA"/>
        </w:rPr>
        <w:t>сравнить две картинки, найти сколько-то различий;</w:t>
      </w:r>
    </w:p>
    <w:p w:rsidR="007A1799" w:rsidRPr="007A1799" w:rsidRDefault="007A1799" w:rsidP="007A1799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pacing w:val="2"/>
          <w:lang w:eastAsia="ar-SA"/>
        </w:rPr>
      </w:pPr>
      <w:r w:rsidRPr="007A1799">
        <w:rPr>
          <w:rFonts w:ascii="Times New Roman" w:eastAsia="MS Mincho" w:hAnsi="Times New Roman" w:cs="Times New Roman"/>
          <w:spacing w:val="2"/>
          <w:lang w:eastAsia="ar-SA"/>
        </w:rPr>
        <w:t>сравнить и повторить движения (в игре);</w:t>
      </w:r>
    </w:p>
    <w:p w:rsidR="007A1799" w:rsidRPr="007A1799" w:rsidRDefault="007A1799" w:rsidP="007A1799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spacing w:val="1"/>
          <w:lang w:eastAsia="ar-SA"/>
        </w:rPr>
        <w:t>сопоставить два действия (у доски стоят два ребенка, действующие очень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различно);</w:t>
      </w:r>
    </w:p>
    <w:p w:rsidR="007A1799" w:rsidRPr="007A1799" w:rsidRDefault="007A1799" w:rsidP="007A1799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pacing w:val="3"/>
          <w:lang w:eastAsia="ar-SA"/>
        </w:rPr>
      </w:pPr>
      <w:r w:rsidRPr="007A1799">
        <w:rPr>
          <w:rFonts w:ascii="Times New Roman" w:eastAsia="MS Mincho" w:hAnsi="Times New Roman" w:cs="Times New Roman"/>
          <w:spacing w:val="3"/>
          <w:lang w:eastAsia="ar-SA"/>
        </w:rPr>
        <w:t>сопоставить письменную работу с устной поэлементной диктовкой;</w:t>
      </w:r>
    </w:p>
    <w:p w:rsidR="007A1799" w:rsidRPr="007A1799" w:rsidRDefault="007A1799" w:rsidP="007A1799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pacing w:val="2"/>
          <w:lang w:eastAsia="ar-SA"/>
        </w:rPr>
      </w:pPr>
      <w:r w:rsidRPr="007A1799">
        <w:rPr>
          <w:rFonts w:ascii="Times New Roman" w:eastAsia="MS Mincho" w:hAnsi="Times New Roman" w:cs="Times New Roman"/>
          <w:spacing w:val="2"/>
          <w:lang w:eastAsia="ar-SA"/>
        </w:rPr>
        <w:t>сопоставить письменную работу с письменным образцом;</w:t>
      </w:r>
    </w:p>
    <w:p w:rsidR="007A1799" w:rsidRPr="007A1799" w:rsidRDefault="007A1799" w:rsidP="007A1799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pacing w:val="2"/>
          <w:lang w:eastAsia="ar-SA"/>
        </w:rPr>
      </w:pPr>
      <w:r w:rsidRPr="007A1799">
        <w:rPr>
          <w:rFonts w:ascii="Times New Roman" w:eastAsia="MS Mincho" w:hAnsi="Times New Roman" w:cs="Times New Roman"/>
          <w:spacing w:val="2"/>
          <w:lang w:eastAsia="ar-SA"/>
        </w:rPr>
        <w:t>сравнить два решения с образцом;</w:t>
      </w:r>
    </w:p>
    <w:p w:rsidR="007A1799" w:rsidRPr="007A1799" w:rsidRDefault="007A1799" w:rsidP="007A1799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spacing w:val="2"/>
          <w:lang w:eastAsia="ar-SA"/>
        </w:rPr>
        <w:t>сравнить решение с двумя образцами;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spacing w:val="11"/>
          <w:lang w:eastAsia="ar-SA"/>
        </w:rPr>
        <w:t xml:space="preserve">сравнить два решения между собой (в ситуации неопределенности </w:t>
      </w:r>
      <w:r w:rsidRPr="007A1799">
        <w:rPr>
          <w:rFonts w:ascii="Times New Roman" w:eastAsia="MS Mincho" w:hAnsi="Times New Roman" w:cs="Times New Roman"/>
          <w:lang w:eastAsia="ar-SA"/>
        </w:rPr>
        <w:t>образца).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        Формирование универсальных учебных действий (личностных, познавательных, регулятивных и коммуникативных) осуществляется в учебнике при изучении всех разделов  начального курса математики: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1) Признаки предметов. Пространственные отношения.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2) Числа и величины.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3) Арифметические действия.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4) Текстовые задачи.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5) Геометрические фигуры.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6) Геометрические величины.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7) Работа с информацией. </w:t>
      </w:r>
    </w:p>
    <w:p w:rsidR="007A1799" w:rsidRPr="007A1799" w:rsidRDefault="007A1799" w:rsidP="007A179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8) Уравнения и буквенные выражения.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widowControl w:val="0"/>
        <w:suppressAutoHyphens/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7A1799">
        <w:rPr>
          <w:rFonts w:ascii="Times New Roman" w:eastAsia="Calibri" w:hAnsi="Times New Roman" w:cs="Times New Roman"/>
          <w:b/>
          <w:kern w:val="2"/>
          <w:lang w:eastAsia="ar-SA"/>
        </w:rPr>
        <w:lastRenderedPageBreak/>
        <w:t>Содержание программы</w:t>
      </w:r>
    </w:p>
    <w:p w:rsidR="007A1799" w:rsidRPr="007A1799" w:rsidRDefault="007A1799" w:rsidP="007A1799">
      <w:pPr>
        <w:widowControl w:val="0"/>
        <w:suppressAutoHyphens/>
        <w:spacing w:after="0" w:line="240" w:lineRule="auto"/>
        <w:ind w:left="2832" w:firstLine="708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Раздел 1. Признаки, расположение и счёт предметов  (10 часов)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Признаки предметов (цвет, форма, размер, количество). Изменение признаков предметов. Общий признак совокупности предметов. Признаки сходства и различия предметов (цвет, форма, размер, количество).    Составление последовательности предметов  по определённому правилу. Представление о закономерностях.  Сравнение количества  предметов  в совокупностях (выделение пар). Работа с информацией, представленной в виде  рисунка. Изменение количества предметов.  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Взаимное расположение  предметов  на плоскости и в пространстве (выше – ниже, слева – справа, сверху – снизу, между).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Описание местоположения предмета  в пространстве и на плоскости.</w:t>
      </w:r>
      <w:r w:rsidRPr="007A1799">
        <w:rPr>
          <w:rFonts w:ascii="Times New Roman" w:eastAsia="MS Mincho" w:hAnsi="Times New Roman" w:cs="Times New Roman"/>
          <w:b/>
          <w:lang w:eastAsia="ar-SA"/>
        </w:rPr>
        <w:t xml:space="preserve">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Раздел 2. Отношения: столько же, больше, меньше. Счет предметов (3 часа)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Предметный смысл отношений «больше», «меньше», «столько же». Представление о взаимно однозначном соответствии. Способы  установления взаимно однозначного соответствия. Образование  пар предметов. Счет. Представление о других видах соответствий.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Раздел 3. Однозначные числа. Счёт. Цифры (12 часов)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Введение понятий «число» и «цифра». Представление о числе как о результате счета. Представление о цифре как о знаке, с помощью которого записывается число (количество) предметов. Запись и чтение цифр и чисел. Варианты выбора двух предметов из трёх. Отрезок натурального ряда чисел для счёта предметов. Присчитывание и отсчитывание  по одному предмету. Счет. Вербальная (название), предметная (совокупность предметов), символическая (знак-цифра) модель числа.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4. Точка. Прямая и кривая линии (2 часа)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Представление о прямой линии. Линейка как инструмент для проведения прямых линий. Проведение прямой через одну точку, через две точки. Точка пересечения прямых линий. Кривая линия. Замкнутые и незамкнутые  кривые линии. Изображение прямых и кривых линий на плоскости. Пересечение  кривых и прямых линий на плоскости.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5. Луч (4 часа)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Представление о луче. Существенный признак луча (точка, обозначающая его начало). Различное расположение луча на плоскости. Варианты проведения лучей из данной точки. Обозначение луча одной буквой. Пересечение лучей.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6. Отрезок. Длина отрезка (5часов)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Построение отрезка. Существенные признаки отрезка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.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(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ч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>асть прямой; имеет два конца и длину). Обозначение отрезка двумя буквами. Представление о длине отрезка. Визуальное сравнение длин отрезков. Циркуль – инструмент для сравнения длин отрезков. Измерение и сравнение длин отрезков с помощью «мерок». Линейка как инструмент для измерения длин отрезков. Единица длины – сантиметр. Построение отрезка заданной длины. Запись длины отрезка в виде равенства. Название, последовательность чисел. Сложение и вычитание чисел.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7. Числовой луч  (2 часа)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Изображение числового луча. Последовательность  выполняемых действий  при построении луча. Запись чисел  (натуральных) соответствующих данным точкам на числовом луче. Сравнение длин отрезков на числовом луче.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8. Неравенства (3 часа)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Знакомство с записью неравенства. Замена слов «больше», «меньше»  соответствующими знаками. Сравнение чисел с опорой на порядок следования чисел при счёте.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9. Сложение (15 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Предметный смысл сложения. Знак действия сложения. Числовое выражение (сумма). Числовое равенство. Названия  компонентов и результата действия сложения: первое слагаемое, второе слагаемое, сумма, значение  суммы. Изображение сложения чисел на числовом луче. Верные и неверные равенства. Предметные модели и числовой луч как средства самоконтроля.  Переместительное свойство сложения. Состав чисел:2, 3, 4, 5, 6, 7, 8, 9. Запись однозначных чисел  в виде суммы двух слагаемых (таблица сложения). Установка на запоминание  состава однозначных чисел  (карточки  для самопроверки результатов).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lastRenderedPageBreak/>
        <w:t>Преобразование неравенств вида 6 &gt; 5 в неравенства 4+2 &gt; 5, 6 &gt; 3+2, 4+2 &gt; 3+2. Сложение чисел, использование соответствующих терминов. Отношения «равно», запись с помощью знака =.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10. Вычитание  (5 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Предметный смысл вычитания. Знак действия. Числовое выражение (разность). Знакомство с терминологией: названия компонентов и результата действия (уменьшаемое, вычитаемое, значение разности). Изображение  вычитания чисел на числовом луче. Предметные модели и луч как средства самоконтроля вычислений. Взаимосвязь сложения и вычитания. Построение предметной модели по данной ситуации.  Перестановка слагаемых в сумме.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Раздел 11. Целое и части  (8 часов) 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Представление о  целом и его частях и о взаимосвязи сложения и вычитания. Таблица сложения в пределах 10 и соответствующие ей случаи вычитания.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Раздел 12. Отношения (больше </w:t>
      </w:r>
      <w:proofErr w:type="gramStart"/>
      <w:r w:rsidRPr="007A1799">
        <w:rPr>
          <w:rFonts w:ascii="Times New Roman" w:eastAsia="MS Mincho" w:hAnsi="Times New Roman" w:cs="Times New Roman"/>
          <w:b/>
          <w:lang w:eastAsia="ar-SA"/>
        </w:rPr>
        <w:t>на</w:t>
      </w:r>
      <w:proofErr w:type="gramEnd"/>
      <w:r w:rsidRPr="007A1799">
        <w:rPr>
          <w:rFonts w:ascii="Times New Roman" w:eastAsia="MS Mincho" w:hAnsi="Times New Roman" w:cs="Times New Roman"/>
          <w:b/>
          <w:lang w:eastAsia="ar-SA"/>
        </w:rPr>
        <w:t>…, меньше на…, увеличить на…, уменьшить на…) (5 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Предметный смысл отношений «больше на…», «меньше на…» Запись количественных изменений (увеличить на…, уменьшить на… в виде символической модели.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Использование математической терминологии (названий компонентов, результатов действий, отношений) при чтении равенств.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13. Отношения  (</w:t>
      </w:r>
      <w:proofErr w:type="gramStart"/>
      <w:r w:rsidRPr="007A1799">
        <w:rPr>
          <w:rFonts w:ascii="Times New Roman" w:eastAsia="MS Mincho" w:hAnsi="Times New Roman" w:cs="Times New Roman"/>
          <w:b/>
          <w:lang w:eastAsia="ar-SA"/>
        </w:rPr>
        <w:t>на сколько</w:t>
      </w:r>
      <w:proofErr w:type="gramEnd"/>
      <w:r w:rsidRPr="007A1799">
        <w:rPr>
          <w:rFonts w:ascii="Times New Roman" w:eastAsia="MS Mincho" w:hAnsi="Times New Roman" w:cs="Times New Roman"/>
          <w:b/>
          <w:lang w:eastAsia="ar-SA"/>
        </w:rPr>
        <w:t xml:space="preserve"> больше? на сколько меньше?) (5 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Предметный смысл отношений. Модель отношений «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На сколько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больше…?», «На сколько меньше…?» Построение разности двух отрезков.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14. Двузначные числа. Названия и запись (5 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Запись числа 10 цифрами 1 и 0. Модели десятка и единицы. Запись числа 10 в виде суммы двух однозначных чисел. Счёт десятками. Структура двузначного числа. Запись двузначного числа в виде десятков и единиц. Разряды двузначного числа. Чтение и запись двузначных чисел. Названия десятков. Чтение и запись двузначных чисел. Разрядный состав  двузначных чисел. Разряд единиц, разряд десятков. Правила чтения двузначных чисел от 10-ти до 19-ти, от 20-ти до 99-ти.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15. Двузначные числа. Сложение. Вычитание (12 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Сложение (вычитание) десятков. Запись двузначных чисел в виде суммы  двух слагаемых.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Сложение двузначных и однозначных чисел без перехода в другой разряд. Увеличение (уменьшение) двузначных чисел на  несколько десятков.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Раздел 16. </w:t>
      </w:r>
      <w:proofErr w:type="gramStart"/>
      <w:r w:rsidRPr="007A1799">
        <w:rPr>
          <w:rFonts w:ascii="Times New Roman" w:eastAsia="MS Mincho" w:hAnsi="Times New Roman" w:cs="Times New Roman"/>
          <w:b/>
          <w:lang w:eastAsia="ar-SA"/>
        </w:rPr>
        <w:t>Ломаная</w:t>
      </w:r>
      <w:proofErr w:type="gramEnd"/>
      <w:r w:rsidRPr="007A1799">
        <w:rPr>
          <w:rFonts w:ascii="Times New Roman" w:eastAsia="MS Mincho" w:hAnsi="Times New Roman" w:cs="Times New Roman"/>
          <w:b/>
          <w:lang w:eastAsia="ar-SA"/>
        </w:rPr>
        <w:t xml:space="preserve"> (2 часа)</w:t>
      </w:r>
      <w:r w:rsidRPr="007A1799">
        <w:rPr>
          <w:rFonts w:ascii="Times New Roman" w:eastAsia="MS Mincho" w:hAnsi="Times New Roman" w:cs="Times New Roman"/>
          <w:lang w:eastAsia="ar-SA"/>
        </w:rPr>
        <w:t xml:space="preserve">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Построение 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ломаной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. Звенья и вершины ломаной. Обозначение  вершин </w:t>
      </w: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ломаной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буквами. Замкнутая и незамкнутая ломаные. Сравнение  длин ломаных с помощью циркуля и линейки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17. Длина. Сравнение. Измерение (27 часов)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Сравнение длин предметов. Введение термина «величина».  Знакомство с  единицами длины миллиметром, дециметром. Запись сложения и вычитания величин (длина).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Раздел 18. Масса. Сравнение. Измерение (3 часа)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Представление о массе предметов. Знакомство с единицей массы – килограммом. Сравнение, сложение и вычитание массы предметов.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Работа с данными  (изучается на основе  всех разделов курса математики 1-го класса) 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(4 часа)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Сбор информации на основе анализа предметных, вербальных, графических и символических моделей. Описание: 1) предметов и их признаков (цвет, форма, размер, количество); 2) отношений: 3) величин на основе полученной информации. Конструирование  простейших высказываний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lastRenderedPageBreak/>
        <w:t>Основные виды учебной деятельности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lang w:eastAsia="ar-SA"/>
        </w:rPr>
      </w:pPr>
    </w:p>
    <w:p w:rsidR="007A1799" w:rsidRPr="007A1799" w:rsidRDefault="007A1799" w:rsidP="007A179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Моделирование ситуаций, требующих упорядочения предметов и объектов по длине, массе, площади; описание явлений и событий с использованием величин.</w:t>
      </w:r>
    </w:p>
    <w:p w:rsidR="007A1799" w:rsidRPr="007A1799" w:rsidRDefault="007A1799" w:rsidP="007A179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Анализ и разрешение житейских ситуаций, требующих умений находить геометрические величины; выполнение построений.</w:t>
      </w:r>
    </w:p>
    <w:p w:rsidR="007A1799" w:rsidRPr="007A1799" w:rsidRDefault="007A1799" w:rsidP="007A179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Прогнозирование результата вычисления, решения задачи.</w:t>
      </w:r>
    </w:p>
    <w:p w:rsidR="007A1799" w:rsidRPr="007A1799" w:rsidRDefault="007A1799" w:rsidP="007A179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Планирование хода решения задачи, выполнения задания на измерение, построение.</w:t>
      </w:r>
    </w:p>
    <w:p w:rsidR="007A1799" w:rsidRPr="007A1799" w:rsidRDefault="007A1799" w:rsidP="007A179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Пошаговый контроль правильности и полноты выполнения задания, плана решения текстовой задачи, построения геометрической фигуры.</w:t>
      </w:r>
    </w:p>
    <w:p w:rsidR="007A1799" w:rsidRPr="007A1799" w:rsidRDefault="007A1799" w:rsidP="007A179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Поиск  необходимой информации в учебной и справочной литературе.</w:t>
      </w:r>
    </w:p>
    <w:p w:rsidR="007A1799" w:rsidRPr="007A1799" w:rsidRDefault="007A1799" w:rsidP="007A1799">
      <w:pPr>
        <w:suppressAutoHyphens/>
        <w:spacing w:after="12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Тематическое планирование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lang w:eastAsia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45"/>
        <w:gridCol w:w="3942"/>
        <w:gridCol w:w="5391"/>
      </w:tblGrid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Наименование раздела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Характеристика деятельности учащихся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1.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Признаки, расположение и счёт предметов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(10 часов) №1-53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Находить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объекты на плоскости и в пространстве по данным  отношениям (слева, справа, вверху, внизу,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между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).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Выделять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признаки сходства  и различия  при сравнении двух объектов (предметов).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Находить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информацию (в рисунках, таблицах) для ответа на поставленный вопрос.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Распознавать правило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(закономерность), по которому изменяются признаки предметов  (цвет, форма, размер).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 предметы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для продолжения ряда по тому же правилу.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Составлять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фигуры различной формы из данных фигур.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объекты, ориентируясь на заданные признаки.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Слушать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ответы одноклассников и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принимать участие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 их обсуждении,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корректировать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неверные ответы.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Составлять рассказы по картинкам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(описывать последовательность действий, изображённых на них, используя порядковые и количественные числительные). </w:t>
            </w:r>
          </w:p>
          <w:p w:rsidR="007A1799" w:rsidRPr="007A1799" w:rsidRDefault="007A1799" w:rsidP="007A179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4"/>
              </w:tabs>
              <w:suppressAutoHyphens/>
              <w:spacing w:after="0" w:line="240" w:lineRule="auto"/>
              <w:ind w:hanging="482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2.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Отношения 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(больше, меньше, столько же) 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(3 часа) №54-62</w:t>
            </w: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tabs>
                <w:tab w:val="left" w:pos="47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</w:p>
          <w:p w:rsidR="007A1799" w:rsidRPr="007A1799" w:rsidRDefault="007A1799" w:rsidP="007A17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pacing w:val="-6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различные способы установления  взаимно однозначного соответствия на предметных моделях.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Анализировать модель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взаимно однозначного соответствия двух совокупностей и находить (обобщать) признак, по которому образованы пары.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Анализировать ситуации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 точки зрения различных отношений.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Использовать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логические выражения, содержащие связки: «если…, то…», «каждый», «не».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Изменять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предметную модель в соответствии с данным условием. </w:t>
            </w:r>
          </w:p>
          <w:p w:rsidR="007A1799" w:rsidRPr="007A1799" w:rsidRDefault="007A1799" w:rsidP="007A1799">
            <w:pPr>
              <w:numPr>
                <w:ilvl w:val="0"/>
                <w:numId w:val="16"/>
              </w:numPr>
              <w:suppressAutoHyphens/>
              <w:spacing w:after="0" w:line="240" w:lineRule="auto"/>
              <w:ind w:hanging="357"/>
              <w:rPr>
                <w:rFonts w:ascii="Times New Roman" w:eastAsia="MS Mincho" w:hAnsi="Times New Roman" w:cs="Times New Roman"/>
                <w:color w:val="000000"/>
                <w:spacing w:val="-2"/>
                <w:lang w:eastAsia="ar-SA"/>
              </w:rPr>
            </w:pP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3.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Однозначные числа. Счёт. Цифры.</w:t>
            </w:r>
          </w:p>
          <w:p w:rsidR="007A1799" w:rsidRPr="007A1799" w:rsidRDefault="007210C8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lang w:eastAsia="ar-SA"/>
              </w:rPr>
              <w:t>(13</w:t>
            </w:r>
            <w:r w:rsidR="007A1799"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часов) №63-121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Устанавливать соответствие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между вербальной, предметной и символической моделями числа.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Выбирать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символическую модель числа (цифру)   по данной предметной и вербальной модели. 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Записывать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цифрой количество предметов.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Определять количество вариантов выбора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одного предмета  из данной совокупности предметов.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Разбивать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предметы данной совокупности на группы  по различным признакам (цвет, форма, размер).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Обозначать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предметы кругами (квадратами, треугольниками).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Планировать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последовательность действий в речевой форме, ориентируясь на вопрос (задание)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Находить (исследовать)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признаки, по которым изменяется каждый следующий в ряду объект,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 (обобщать)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закономерность и выбирать из предложенных объектов те, которыми можно продолжить ряд, соблюдая ту же закономерность.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Находить основание классификации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, анализируя и сравнивая информацию, представленную рисунком.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логические рассуждения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 помощью таблицы.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из предложенных способов действий тот, который позволит решить поставленную задачу.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Обосновывать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свой выбор в речевой и наглядной форме.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Присчитывать и отсчитывать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по одному предмету.    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4.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Точка. Прямая и кривая линии.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(2 часа)№122-133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прямую линию, перегибая лист бумаги.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Проводить (строить)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прямые линии   через одну точку, пользуясь линейкой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Определять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количество </w:t>
            </w:r>
            <w:proofErr w:type="gram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прямых</w:t>
            </w:r>
            <w:proofErr w:type="gram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,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изображенных на рисунке.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Определять  количество точек пересечения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прямых, изображенных на рисунке.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Различать визуально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прямые и кривые линии и контролировать свой выбор  с помощью линейки.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Различать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замкнутые и незамкнутые кривые линии.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Распознавать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линии на рисунках прямые, кривые (замкнутые и незамкнутые).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5.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Луч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(4 часа)№134-139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Выражать в речевой форме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признаки сходства и отличия в изображении прямой и луча прямой и луча.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из  двух лучей на рисунке те,  которые могут пересекаться, и те, которые не пересекутся.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Строить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точку пересечения двух лучей, точку пересечения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прямой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 луча.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Определять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количество лучей, изображённых на рисунке.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6.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Отрезок. Длина отрезка.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(5 часов)№140-163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Строить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отрезок с помощью линейки.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Выражать в речевой форме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признаки  сходства и различия в изображениях луча и отрезка. 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Находить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отрезки на сложном  чертеже.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длины отрезков  визуально (длина меньше, больше, одинаковая).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геометрические фигуры из палочек (треугольник, квадрат, прямоугольник).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длину предметов с помощью отрезков.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количество предметов, используя отрезки.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длины отрезков с помощью циркуля.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пары отрезков, соответствующих данному отношению (длиннее, короче, одинаковой длины).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Называть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отрезки, пользуясь двумя буквами.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мерку, которой измерена длина отрезка.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Строить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отрезок  заданной длины с помощью циркуля.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Измерять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 записывать длину данного отрезка в сантиметрах.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Сравнивать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длины сторон треугольника, квадрата, прямоугольника визуально и с помощью циркуля.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Строить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отрезки заданной длины (в сантиметрах).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7.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Числовой луч.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(2 часа)№164-168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Строить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числовой луч по  инструкции. № 164 (действовать по плану)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числа, соответствующие точкам, отмеченным на числовом луче.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Определять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количество мерок, в отрезках, данных на числовом луче.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Конструировать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простейшие высказывания  с помощью  логических связок «… и/или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..», «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>если…, то…»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8.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Неравенства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(3 часа)№169-180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количество предметов в двух совокупностях и записывать результат, используя знаки &gt;,&lt;.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на числовом луче результаты сравнения. (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сравнение чисел на числовом луче.)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правило, по которому составлены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два и более неравенств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>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неравенства с числами, соответствующими точкам на числовом луче.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9.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Сложение. Переместительное свойство сложения</w:t>
            </w:r>
          </w:p>
          <w:p w:rsidR="007A1799" w:rsidRPr="007A1799" w:rsidRDefault="007210C8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lang w:eastAsia="ar-SA"/>
              </w:rPr>
              <w:t>(16</w:t>
            </w:r>
            <w:r w:rsidR="007A1799"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часов) №181-266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Описывать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в речевой форме ситуации  (действия с предметами), изображенные на рисунках.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Анализировать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рисунки с количественной точки зрения.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знаково-символические модели (числовые выражения), соответствующие действиям, изображенным на рисунке.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Изображать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сложение чисел на числовом луче (графическая модель) дать полностью страницы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числовой луч, на котором изображено  данное   равенство.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равенство, изображенное на данном числовом луче.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истинность равенства на предметных и графических (числовой луч) моделях.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рисунок, которому соответствует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данное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равенству.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равенства, которые соответствуют данному рисунку.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равенство, изображенное на числовом луче.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равенство, соответствующее рисунку.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Классифицировать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предметы по различным основаниям.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определенное количество денег, пользуясь различными монетами.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Находить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количество предметов, пользуясь присчитыванием и отсчитыванием по единице.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сходство и различие  данных выражений и равенств.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Преобразовывать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неравенства вида 6…5 в неравенства вида 2+4…2+3.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Дополнять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равенства пропущенными числами. 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Вычислять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значения сумм из трёх, четырёх слагаемых, выполняя последовательно действие сложения слева направо.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Выявлять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основание для классификации группы предметов.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Моделировать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ситуацию, используя условные обозначения.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Анализировать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выражения, составленные по определенному правилу.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Записывать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выражения по определенному правилу.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Использовать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карточки для запоминания состава однозначных чисел и для самоконтроля.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сложение длин отрезков в виде равенства.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10.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u w:val="single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u w:val="single"/>
                <w:lang w:eastAsia="ar-SA"/>
              </w:rPr>
              <w:t>Учебник часть 2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Вычитание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</w:t>
            </w:r>
            <w:r w:rsidR="007210C8">
              <w:rPr>
                <w:rFonts w:ascii="Times New Roman" w:eastAsia="MS Mincho" w:hAnsi="Times New Roman" w:cs="Times New Roman"/>
                <w:b/>
                <w:lang w:eastAsia="ar-SA"/>
              </w:rPr>
              <w:t>5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часов) №1-18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ситуации, иллюстрирующие  арифметическое действие вычитания (предметные, вербальные, графические и символические модели).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равенство, которое изобразили на числовом луче.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предметную модель, которая соответствует данной разности. 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Находить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значение разности, пользуясь предметной моделью вычитания.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Находить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результат вычитания, пользуясь отсчитыванием предметов.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разность с наибольшим значением в данных выражениях с одинаковыми уменьшаемыми.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числовой луч, на котором изображено  данное   равенство.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истинность равенства на предметных и графических (числовой луч) моделях.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1"/>
                <w:lang w:eastAsia="ar-SA"/>
              </w:rPr>
            </w:pP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11.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Целое и части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(5 часов)№19-32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Составлять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объект из двух данных частей.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Выделять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части предмета.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Соотносить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рисунки с равенствами на сложение и вычитание. 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ситуацию, используя условные обозначения.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Составлять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равенства на сложение и вычитание, пользуясь предметной моделью.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Соотносить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графическую и символическую модели, пользуясь словами «целое», «часть», «отрезок» «мерка».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Вычислять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значения выражений, выполняя последовательно действия слева направо и проверять полученный результат на числовом луче.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равенства, соответствующие графической модели.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на числовом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луче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– какие равенства верные, а какие неверные.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неверные равенства в виде неравенств 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из данных выражений те, которые соответствуют предметной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модели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 находить их значения.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Составлять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четыре верных равенства, пользуясь тремя данными числами.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Конструировать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простейшие высказывания  с помощью  логических связок «… и/или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..», «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>если…, то…», «неверно, что…»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12.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Отношения (больше </w:t>
            </w:r>
            <w:proofErr w:type="gram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</w:t>
            </w:r>
            <w:proofErr w:type="gram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…, меньше на…, увеличить на…, уменьшить на…)</w:t>
            </w:r>
          </w:p>
          <w:p w:rsidR="007A1799" w:rsidRPr="007A1799" w:rsidRDefault="007210C8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(6</w:t>
            </w:r>
            <w:r w:rsidR="007A1799"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часов)№37-63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Заменять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предметную модель символической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Читать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равенства, используя математическую терминологию.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пару предметных совокупностей (картинок), соответствующих данному отношению 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символические модели, соответствующие данным предметным моделям.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данные числа в порядке возрастания (убывания)  и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ответ на числовом луче.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обобщать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правило (закономерность), по которому изменяется в ряду каждое следующее число, продолжать ряд по тому же правилу.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выражения (сумма, разность) и записывать результат сравнения в виде неравенства.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закономерности в изменении данных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 xml:space="preserve">выражений.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ситуацию, используя условные обозначения.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1"/>
                <w:lang w:eastAsia="ar-SA"/>
              </w:rPr>
            </w:pP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13.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Отношения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gram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(на сколько больше?</w:t>
            </w:r>
            <w:proofErr w:type="gramEnd"/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gram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 сколько</w:t>
            </w:r>
            <w:proofErr w:type="gram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меньше?)</w:t>
            </w:r>
          </w:p>
          <w:p w:rsidR="007A1799" w:rsidRPr="007A1799" w:rsidRDefault="007210C8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lang w:eastAsia="ar-SA"/>
              </w:rPr>
              <w:t>(5</w:t>
            </w:r>
            <w:r w:rsidR="007A1799"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часа)№64-80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 отношения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«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На сколько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больше…?», «На сколько меньше…?»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предметные  модели, соответствующие   данному равенству.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Преобразовывать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графическую модель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в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символическую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Анализировать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способ построения разности двух отрезков.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равенства, соответствующие  предметной модели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Строить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отрезок, который показывает,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на сколько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длина одного отрезка больше (меньше) длины другого отрезка.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на сложном чертеже отрезки, которые нужно сложить (вычесть), чтобы получить данный  отрезок.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1"/>
                <w:lang w:eastAsia="ar-SA"/>
              </w:rPr>
            </w:pP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14.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Двузначные числа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Названия и запись</w:t>
            </w:r>
          </w:p>
          <w:p w:rsidR="007A1799" w:rsidRPr="007A1799" w:rsidRDefault="007210C8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lang w:eastAsia="ar-SA"/>
              </w:rPr>
              <w:t>(5</w:t>
            </w:r>
            <w:r w:rsidR="007A1799"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часов)№81-108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состав числа 10, используя предметные, графические, символические модели.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двузначное число в виде десятков и единиц, пользуясь его предметной моделью.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двузначное число цифрами, пользуясь его предметной моделью.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правило (закономерность) в названии десятков.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сходство и различие однозначных и двузначных чисел, содержащих одинаковое количество единиц и десятков.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Читать двузначные числа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, содержащие одинаковое число десятков.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двузначное число по его названию.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закономерность в названии двузначных чисел, содержащих один десяток.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двузначные числа, отмеченные точками на числовом луче.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Устанавливать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соответствие между  предметной и символической  моделями числа.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символическую модель числа, соответствующую  данной предметной модели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Преобразовывать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предметную (символическую) модель по  данной символической (предметной) модели.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Классифицировать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двузначные числа по разным основаниям.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Использовать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предметные модели  (десятка и единиц) для обоснования записи и чтения двузначных чисел.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15.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Двузначные числа. Сложение. Вычитание.</w:t>
            </w:r>
          </w:p>
          <w:p w:rsidR="007A1799" w:rsidRPr="007A1799" w:rsidRDefault="007210C8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lang w:eastAsia="ar-SA"/>
              </w:rPr>
              <w:t>(12</w:t>
            </w:r>
            <w:r w:rsidR="007A1799"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часов)№109-175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Наблюдать  изменение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 записи «круглого» двузначного  числа при его увеличении (уменьшении) на несколько десятков (единиц), используя предметные модели и калькулятор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Обобщать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приём сложения (вычитания) десятков («круглых» двузначных чисел).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 закономерность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 записи ряда чисел.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Группировать числа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, пользуясь переместительным свойством сложения.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 xml:space="preserve">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из данных чисел те, с которыми можно составить  верные равенства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Увеличивать  (уменьшать)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любое двузначное число на 1.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 выражения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, соответствующие данному рисунку (предметной модели), и объяснять, что обозначает каждое число в выражении.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любое двузначное число в виде суммы разрядных слагаемых.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 (обобщать) правило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, по которому составлены пары выражений.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Обозначать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данное количество предметов отрезком.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Располагать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данные двузначные числа в порядке возрастания (убывания).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различные двузначные числа, используя данные две или три цифры (с условием их повторения в записи числа), способом перебора или с помощью таблицы.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Наблюдать  изменение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 записи любого двузначного  числа при его увеличении (уменьшении) на несколько десятков (единиц)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,и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спользуя предметные модели и калькулятор.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 закономерность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 записи числового ряда.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предметную, графическую или символическую модель, которая соответствует данной ситуации.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Моделировать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ситуацию, данную в виде текста.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 равенства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, соответствующие данным рисункам.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правило, по которому составлена таблица, и составлять  по этому правилу равенства.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выражения, соответствующие данному  условию, и вычислять их значения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Дополнять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равенства пропущенными в них цифрами, числами, знаками.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16.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Ломаная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(2 часа) №176-184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Соотносить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информацию о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ломаной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 её изображением.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ломаную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из данных совокупностей различных линий.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последовательность  действий при сравнении длин ломаных линий.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Использовать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циркуль и линейку для сравнения длин ломаных.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ломаную линию, соответствующую данному условию.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Строить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ломаную линию из данных отрезков.  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17.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Длина. Сравнение. Измерение.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(</w:t>
            </w:r>
            <w:r w:rsidR="007210C8">
              <w:rPr>
                <w:rFonts w:ascii="Times New Roman" w:eastAsia="MS Mincho" w:hAnsi="Times New Roman" w:cs="Times New Roman"/>
                <w:b/>
                <w:lang w:eastAsia="ar-SA"/>
              </w:rPr>
              <w:t>27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 часов) №185-277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длину предметов с помощью циркуля, с помощью линейки.  </w:t>
            </w:r>
            <w:r w:rsidRPr="007A1799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Измерять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длину отрезков, пользуясь линейкой как инструментом для измерения (единицы длины: сантиметр, миллиметр, дециметр).  </w:t>
            </w:r>
            <w:r w:rsidRPr="007A1799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Определять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соотношение единиц длины, используя линейку как инструмент для измерения длины отрезков.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Строить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отрезки заданной длины (в сантиметрах, дециметрах, миллиметрах).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результаты  сравнения величин с помощью знаков &gt;, &lt;, =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.</w:t>
            </w:r>
            <w:proofErr w:type="gramEnd"/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Увеличивать (уменьшать)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длину отрезка в соответствии с данным требованием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Разбивать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данные числа на две группы  по определённому признаку.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Вставлять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 данные неравенства и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равенства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пропущенные знаки арифметических действий, цифры.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Использовать  различные способы доказательств истинности утверждений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(предметные,  графические модели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,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вычисления,   измерения, примеры).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Анализировать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различные варианты выполнения заданий.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18.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Масса. Сравнение. Измерение.</w:t>
            </w:r>
          </w:p>
          <w:p w:rsidR="007A1799" w:rsidRPr="007A1799" w:rsidRDefault="007210C8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lang w:eastAsia="ar-SA"/>
              </w:rPr>
              <w:t>(3</w:t>
            </w:r>
            <w:r w:rsidR="007A1799"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часа) №278-297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предметы по определенному свойству (массе).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Определять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массу предмета по информации, данной на рисунке.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Обозначать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массу предмета отрезком.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отрезок, соответствующий  данной массе.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Использовать схему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(рисунок) для решения простейших логических задач.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Записывать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данные величины  в порядке их возрастания  (убывания).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однородные величины.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Выполнять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сложение и вычитание однородных величин. 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Выявлять правило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(закономерность)  записи  величин в данном ряду.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Анализировать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житейские ситуации, требующие измерения массы предметов.</w:t>
            </w:r>
          </w:p>
        </w:tc>
      </w:tr>
      <w:tr w:rsidR="007A1799" w:rsidRPr="007A1799" w:rsidTr="007A179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Резервные часы. 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Проверь себя, чему ты научился в 1 классе  (изучается на основе  всех разделов курса математики 1-го класса) (4 часа)№298-314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Выбирать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рисунки, соответствующие  ряду числовых выражений.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Выбирать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наименьшее (наибольшее) из данных однозначных чисел.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Записывать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данные числа в порядке возрастания или убывания.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Выявлять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правило (закономерность), по которому составлены  числа в ряду, и 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продолжать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запись чисел данного ряда по тому же правилу.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Моделировать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ситуации, содержащие отношения «меньше </w:t>
            </w:r>
            <w:proofErr w:type="gram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на</w:t>
            </w:r>
            <w:proofErr w:type="gramEnd"/>
            <w:r w:rsidRPr="007A1799">
              <w:rPr>
                <w:rFonts w:ascii="Times New Roman" w:eastAsia="MS Mincho" w:hAnsi="Times New Roman" w:cs="Times New Roman"/>
                <w:lang w:eastAsia="ar-SA"/>
              </w:rPr>
              <w:t>…», «больше на…»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Строить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отрезок, длина которого  выражена  в сантиметрах, и отрезок, длина которого  меньше (больше) данного на некоторую величину.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Действовать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 заданному и самостоятельно составленному плану.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Анализировать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житейские ситуации, требующие измерения длины и массы предметов.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Сравнивать и обобщать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данную информацию,  представленную с помощью  предметных, вербальных, графических и символических моделей.</w:t>
            </w:r>
          </w:p>
        </w:tc>
      </w:tr>
    </w:tbl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Формы проведения аттестации </w:t>
      </w:r>
      <w:proofErr w:type="gramStart"/>
      <w:r w:rsidRPr="007A1799">
        <w:rPr>
          <w:rFonts w:ascii="Times New Roman" w:eastAsia="MS Mincho" w:hAnsi="Times New Roman" w:cs="Times New Roman"/>
          <w:b/>
          <w:lang w:eastAsia="ar-SA"/>
        </w:rPr>
        <w:t>обучающихся</w:t>
      </w:r>
      <w:proofErr w:type="gramEnd"/>
      <w:r w:rsidRPr="007A1799">
        <w:rPr>
          <w:rFonts w:ascii="Times New Roman" w:eastAsia="MS Mincho" w:hAnsi="Times New Roman" w:cs="Times New Roman"/>
          <w:b/>
          <w:lang w:eastAsia="ar-SA"/>
        </w:rPr>
        <w:t xml:space="preserve"> 1 класса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hd w:val="clear" w:color="auto" w:fill="FFFFFF"/>
        <w:tabs>
          <w:tab w:val="left" w:pos="142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Программой предусмотрено:</w:t>
      </w:r>
    </w:p>
    <w:p w:rsidR="007A1799" w:rsidRPr="007A1799" w:rsidRDefault="007A1799" w:rsidP="007A1799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оценка самостоятельных работ проводится только словесно, отметки в первом классе не ставятся;</w:t>
      </w:r>
    </w:p>
    <w:p w:rsidR="007A1799" w:rsidRPr="007A1799" w:rsidRDefault="007A1799" w:rsidP="007A1799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учитель положительно оценивает любую удачу ученика, если даже она весьма незначительна;</w:t>
      </w:r>
    </w:p>
    <w:p w:rsidR="007A1799" w:rsidRPr="007A1799" w:rsidRDefault="007A1799" w:rsidP="007A1799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тематические проверочные работы содержат несколько заданий по одной теме; выявить картину усвоения каждым учеником изученного материала;</w:t>
      </w:r>
    </w:p>
    <w:p w:rsidR="007A1799" w:rsidRPr="007A1799" w:rsidRDefault="007A1799" w:rsidP="007A1799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итоговая контрольная работа проводится в конце года и имеет целью проверку полученной детьми математической подготовки за длительный промежуток времени, в них включены задания по разным темам.</w:t>
      </w:r>
    </w:p>
    <w:p w:rsidR="007A1799" w:rsidRPr="007A1799" w:rsidRDefault="007A1799" w:rsidP="007A1799">
      <w:pPr>
        <w:suppressAutoHyphens/>
        <w:spacing w:after="0" w:line="240" w:lineRule="auto"/>
        <w:ind w:left="708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Формы контроля в 1-ом классе:</w:t>
      </w:r>
    </w:p>
    <w:p w:rsidR="007A1799" w:rsidRPr="007A1799" w:rsidRDefault="007A1799" w:rsidP="007A1799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-         устный опрос</w:t>
      </w:r>
    </w:p>
    <w:p w:rsidR="007A1799" w:rsidRPr="007A1799" w:rsidRDefault="007A1799" w:rsidP="007A1799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-         письменный опрос (самостоятельные проверочные работы)</w:t>
      </w:r>
    </w:p>
    <w:p w:rsidR="007A1799" w:rsidRPr="007A1799" w:rsidRDefault="007A1799" w:rsidP="007A1799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color w:val="000000"/>
          <w:lang w:eastAsia="ar-SA"/>
        </w:rPr>
        <w:t>-         рефлексия 1,2 уровней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 xml:space="preserve">      Методы обучения: </w:t>
      </w:r>
    </w:p>
    <w:p w:rsidR="007A1799" w:rsidRPr="007A1799" w:rsidRDefault="007A1799" w:rsidP="007A1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словесные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(беседа, сообщение), </w:t>
      </w:r>
    </w:p>
    <w:p w:rsidR="007A1799" w:rsidRPr="007A1799" w:rsidRDefault="007A1799" w:rsidP="007A1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gramStart"/>
      <w:r w:rsidRPr="007A1799">
        <w:rPr>
          <w:rFonts w:ascii="Times New Roman" w:eastAsia="MS Mincho" w:hAnsi="Times New Roman" w:cs="Times New Roman"/>
          <w:lang w:eastAsia="ar-SA"/>
        </w:rPr>
        <w:t>наглядные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(использование таблиц, схем и т.д.), </w:t>
      </w:r>
    </w:p>
    <w:p w:rsidR="007A1799" w:rsidRPr="007A1799" w:rsidRDefault="007A1799" w:rsidP="007A1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практические, </w:t>
      </w:r>
    </w:p>
    <w:p w:rsidR="007A1799" w:rsidRPr="007A1799" w:rsidRDefault="007A1799" w:rsidP="007A1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метод проблемного обучения,</w:t>
      </w:r>
    </w:p>
    <w:p w:rsidR="007A1799" w:rsidRPr="007A1799" w:rsidRDefault="007A1799" w:rsidP="007A1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7A1799" w:rsidRPr="007A1799" w:rsidRDefault="007A1799" w:rsidP="007A179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методы контроля и самоконтроля.</w:t>
      </w:r>
    </w:p>
    <w:p w:rsidR="007A1799" w:rsidRPr="007A1799" w:rsidRDefault="007A1799" w:rsidP="007A1799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t>Формы  работы на уроках:</w:t>
      </w:r>
    </w:p>
    <w:p w:rsidR="007A1799" w:rsidRPr="007A1799" w:rsidRDefault="007A1799" w:rsidP="007A179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учебный диалог</w:t>
      </w:r>
    </w:p>
    <w:p w:rsidR="007A1799" w:rsidRPr="007A1799" w:rsidRDefault="007A1799" w:rsidP="007A1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коллективное составление плана предстоящей  деятельности;</w:t>
      </w:r>
    </w:p>
    <w:p w:rsidR="007A1799" w:rsidRPr="007A1799" w:rsidRDefault="007A1799" w:rsidP="007A1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самостоятельная организация  деятельности; </w:t>
      </w:r>
    </w:p>
    <w:p w:rsidR="007A1799" w:rsidRPr="007A1799" w:rsidRDefault="007A1799" w:rsidP="007A1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работа в паре;</w:t>
      </w:r>
    </w:p>
    <w:p w:rsidR="007A1799" w:rsidRPr="007A1799" w:rsidRDefault="007A1799" w:rsidP="007A1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работа в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микрогруппе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;</w:t>
      </w:r>
    </w:p>
    <w:p w:rsidR="007A1799" w:rsidRPr="007A1799" w:rsidRDefault="007A1799" w:rsidP="007A179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конструирование и моделирование.</w:t>
      </w:r>
    </w:p>
    <w:p w:rsidR="007A1799" w:rsidRPr="007A1799" w:rsidRDefault="007A1799" w:rsidP="007A1799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b/>
          <w:lang w:eastAsia="ar-SA"/>
        </w:rPr>
        <w:t>Здоровьесберегающий</w:t>
      </w:r>
      <w:proofErr w:type="spellEnd"/>
      <w:r w:rsidRPr="007A1799">
        <w:rPr>
          <w:rFonts w:ascii="Times New Roman" w:eastAsia="MS Mincho" w:hAnsi="Times New Roman" w:cs="Times New Roman"/>
          <w:b/>
          <w:lang w:eastAsia="ar-SA"/>
        </w:rPr>
        <w:t xml:space="preserve"> компонент</w:t>
      </w:r>
    </w:p>
    <w:p w:rsidR="007A1799" w:rsidRPr="007A1799" w:rsidRDefault="007A1799" w:rsidP="007A1799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  Ежедневно на уроках математики  используются: </w:t>
      </w:r>
    </w:p>
    <w:p w:rsidR="007A1799" w:rsidRPr="007A1799" w:rsidRDefault="007A1799" w:rsidP="007A1799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физминутки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, </w:t>
      </w:r>
    </w:p>
    <w:p w:rsidR="007A1799" w:rsidRPr="007A1799" w:rsidRDefault="007A1799" w:rsidP="007A1799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гимнастика для глаз,</w:t>
      </w:r>
    </w:p>
    <w:p w:rsidR="007A1799" w:rsidRPr="007A1799" w:rsidRDefault="007A1799" w:rsidP="007A1799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беседы по ТБ: </w:t>
      </w:r>
    </w:p>
    <w:p w:rsidR="007A1799" w:rsidRPr="007A1799" w:rsidRDefault="007A1799" w:rsidP="007A1799">
      <w:pPr>
        <w:tabs>
          <w:tab w:val="left" w:pos="0"/>
        </w:tabs>
        <w:suppressAutoHyphens/>
        <w:spacing w:after="0" w:line="240" w:lineRule="auto"/>
        <w:ind w:left="142" w:firstLine="218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-  «Организация рабочего места»</w:t>
      </w:r>
    </w:p>
    <w:p w:rsidR="007A1799" w:rsidRPr="007A1799" w:rsidRDefault="007A1799" w:rsidP="007A17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     - «Техника безопасности при работе с циркулем»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lang w:eastAsia="ar-SA"/>
        </w:rPr>
      </w:pPr>
      <w:r w:rsidRPr="007A1799">
        <w:rPr>
          <w:rFonts w:ascii="Times New Roman" w:eastAsia="MS Mincho" w:hAnsi="Times New Roman" w:cs="Times New Roman"/>
          <w:b/>
          <w:color w:val="000000"/>
          <w:lang w:eastAsia="ar-SA"/>
        </w:rPr>
        <w:t>Список литературы</w:t>
      </w: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color w:val="000000"/>
          <w:u w:val="single"/>
          <w:lang w:eastAsia="ar-SA"/>
        </w:rPr>
      </w:pPr>
      <w:r w:rsidRPr="007A1799">
        <w:rPr>
          <w:rFonts w:ascii="Times New Roman" w:eastAsia="MS Mincho" w:hAnsi="Times New Roman" w:cs="Times New Roman"/>
          <w:b/>
          <w:color w:val="000000"/>
          <w:u w:val="single"/>
          <w:lang w:eastAsia="ar-SA"/>
        </w:rPr>
        <w:t>для учителя:</w:t>
      </w: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color w:val="000000"/>
          <w:u w:val="single"/>
          <w:lang w:eastAsia="ar-SA"/>
        </w:rPr>
      </w:pPr>
    </w:p>
    <w:p w:rsidR="007A1799" w:rsidRPr="007A1799" w:rsidRDefault="007A1799" w:rsidP="007A1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. Математика. Учебник для 1 класса начальной школы</w:t>
      </w:r>
      <w:r w:rsidRPr="007A1799">
        <w:rPr>
          <w:rFonts w:ascii="Times New Roman" w:eastAsia="MS Mincho" w:hAnsi="Times New Roman" w:cs="Times New Roman"/>
          <w:color w:val="FF0000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lang w:eastAsia="ar-SA"/>
        </w:rPr>
        <w:t>в 2-х частях. – Смоленск: «Ассоциация ХХΙ век», 2011 г.</w:t>
      </w:r>
    </w:p>
    <w:p w:rsidR="007A1799" w:rsidRPr="007A1799" w:rsidRDefault="007A1799" w:rsidP="007A1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, З.Б. Редько. Рабочая тетрадь по математике в 2 частях. - Смоленск: «Ассоциация ХХΙ век», 2012 г.</w:t>
      </w:r>
    </w:p>
    <w:p w:rsidR="007A1799" w:rsidRPr="007A1799" w:rsidRDefault="007A1799" w:rsidP="007A1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,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Е.П.Виноградова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. Учимся решать комбинаторные задачи. 1 – 2 классы. Математика и информатика. - Смоленск: «Ассоциация ХХ Ι век», 2012 г.</w:t>
      </w:r>
    </w:p>
    <w:p w:rsidR="007A1799" w:rsidRPr="007A1799" w:rsidRDefault="007A1799" w:rsidP="007A1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Н.Б Истомина,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Н.Б.Тихонова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. Учимся решать логические задачи. Математика и информатика. 1-2 классы. – Смоленск: «Ассоциация ХХ Ι век», 2012 г.</w:t>
      </w:r>
    </w:p>
    <w:p w:rsidR="007A1799" w:rsidRPr="007A1799" w:rsidRDefault="007A1799" w:rsidP="007A1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, Г.Г.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Шмырева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. Контрольные работы по математике. 1 класс (три уровня). – Смоленск: «Ассоциация ХХ Ι век», 2011 г.</w:t>
      </w:r>
    </w:p>
    <w:p w:rsidR="007A1799" w:rsidRPr="007A1799" w:rsidRDefault="007A1799" w:rsidP="007A1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, З.Б. Редько. Методические рекомендации к учебнику «Математика 1 класс» в двух частях. – Смоленск: «Ассоциация ХХ</w:t>
      </w:r>
      <w:proofErr w:type="gramStart"/>
      <w:r w:rsidRPr="007A1799">
        <w:rPr>
          <w:rFonts w:ascii="Times New Roman" w:eastAsia="MS Mincho" w:hAnsi="Times New Roman" w:cs="Times New Roman"/>
          <w:lang w:val="en-GB" w:eastAsia="ar-SA"/>
        </w:rPr>
        <w:t>I</w:t>
      </w:r>
      <w:proofErr w:type="gramEnd"/>
      <w:r w:rsidRPr="007A1799">
        <w:rPr>
          <w:rFonts w:ascii="Times New Roman" w:eastAsia="MS Mincho" w:hAnsi="Times New Roman" w:cs="Times New Roman"/>
          <w:lang w:eastAsia="ar-SA"/>
        </w:rPr>
        <w:t xml:space="preserve"> век», 2011 г. Электронная версия на сайте издательства. </w:t>
      </w:r>
    </w:p>
    <w:p w:rsidR="007A1799" w:rsidRPr="007A1799" w:rsidRDefault="007A1799" w:rsidP="007A179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, З.Б. Редько. Методические рекомендации  к тетради «Наглядная геометрия. 1 класс». - Москва: «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Линка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 –  Пресс», 2011 г.</w:t>
      </w:r>
    </w:p>
    <w:p w:rsidR="007A1799" w:rsidRPr="007A1799" w:rsidRDefault="007A1799" w:rsidP="007A1799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color w:val="000000"/>
          <w:u w:val="single"/>
          <w:lang w:eastAsia="ar-SA"/>
        </w:rPr>
      </w:pPr>
      <w:r w:rsidRPr="007A1799">
        <w:rPr>
          <w:rFonts w:ascii="Times New Roman" w:eastAsia="MS Mincho" w:hAnsi="Times New Roman" w:cs="Times New Roman"/>
          <w:b/>
          <w:color w:val="000000"/>
          <w:u w:val="single"/>
          <w:lang w:eastAsia="ar-SA"/>
        </w:rPr>
        <w:t>для учащихся:</w:t>
      </w: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color w:val="000000"/>
          <w:u w:val="single"/>
          <w:lang w:eastAsia="ar-SA"/>
        </w:rPr>
      </w:pPr>
    </w:p>
    <w:p w:rsidR="007A1799" w:rsidRPr="007A1799" w:rsidRDefault="007A1799" w:rsidP="007A1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. Математика. Учебник для 1 класса начальной школы</w:t>
      </w:r>
      <w:r w:rsidRPr="007A1799">
        <w:rPr>
          <w:rFonts w:ascii="Times New Roman" w:eastAsia="MS Mincho" w:hAnsi="Times New Roman" w:cs="Times New Roman"/>
          <w:color w:val="FF0000"/>
          <w:lang w:eastAsia="ar-SA"/>
        </w:rPr>
        <w:t xml:space="preserve"> </w:t>
      </w:r>
      <w:r w:rsidRPr="007A1799">
        <w:rPr>
          <w:rFonts w:ascii="Times New Roman" w:eastAsia="MS Mincho" w:hAnsi="Times New Roman" w:cs="Times New Roman"/>
          <w:lang w:eastAsia="ar-SA"/>
        </w:rPr>
        <w:t>в 2 частях. – Смоленск: «Ассоциация ХХΙ век», 2011 г.</w:t>
      </w:r>
    </w:p>
    <w:p w:rsidR="007A1799" w:rsidRPr="007A1799" w:rsidRDefault="007A1799" w:rsidP="007A1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, З.Б. Редько. Рабочая тетрадь по математике в 2 частях. - Смоленск: «Ассоциация ХХΙ век», 2012 г.</w:t>
      </w:r>
    </w:p>
    <w:p w:rsidR="007A1799" w:rsidRPr="007A1799" w:rsidRDefault="007A1799" w:rsidP="007A1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Н.Б.Истомина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 xml:space="preserve">,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Е.П.Виноградова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. Учимся решать комбинаторные задачи. 1 – 2 классы. Математика и информатика. - Смоленск: «Ассоциация ХХ Ι век»,2012 г.</w:t>
      </w:r>
    </w:p>
    <w:p w:rsidR="007A1799" w:rsidRPr="007A1799" w:rsidRDefault="007A1799" w:rsidP="007A179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Н.Б Истомина, </w:t>
      </w:r>
      <w:proofErr w:type="spellStart"/>
      <w:r w:rsidRPr="007A1799">
        <w:rPr>
          <w:rFonts w:ascii="Times New Roman" w:eastAsia="MS Mincho" w:hAnsi="Times New Roman" w:cs="Times New Roman"/>
          <w:lang w:eastAsia="ar-SA"/>
        </w:rPr>
        <w:t>Н.Б.Тихонова</w:t>
      </w:r>
      <w:proofErr w:type="spellEnd"/>
      <w:r w:rsidRPr="007A1799">
        <w:rPr>
          <w:rFonts w:ascii="Times New Roman" w:eastAsia="MS Mincho" w:hAnsi="Times New Roman" w:cs="Times New Roman"/>
          <w:lang w:eastAsia="ar-SA"/>
        </w:rPr>
        <w:t>. Учимся решать логические задачи. Математика и информатика. 1-2 классы. – Смоленск: «Ассоциация ХХ Ι век», 2012 г.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lang w:eastAsia="ar-SA"/>
        </w:rPr>
      </w:pP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u w:val="single"/>
          <w:lang w:eastAsia="ar-SA"/>
        </w:rPr>
      </w:pPr>
      <w:r w:rsidRPr="007A1799">
        <w:rPr>
          <w:rFonts w:ascii="Times New Roman" w:eastAsia="MS Mincho" w:hAnsi="Times New Roman" w:cs="Times New Roman"/>
          <w:b/>
          <w:u w:val="single"/>
          <w:lang w:eastAsia="ar-SA"/>
        </w:rPr>
        <w:t>Интернет-ресурсы:</w:t>
      </w:r>
    </w:p>
    <w:p w:rsidR="007A1799" w:rsidRPr="007A1799" w:rsidRDefault="007A1799" w:rsidP="007A179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u w:val="single"/>
          <w:lang w:eastAsia="ar-SA"/>
        </w:rPr>
      </w:pPr>
    </w:p>
    <w:p w:rsidR="007A1799" w:rsidRPr="007A1799" w:rsidRDefault="007A179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rPr>
          <w:rFonts w:ascii="Times New Roman" w:eastAsia="Calibri" w:hAnsi="Times New Roman" w:cs="Times New Roman"/>
          <w:lang w:eastAsia="ar-SA"/>
        </w:rPr>
      </w:pPr>
      <w:r w:rsidRPr="007A1799">
        <w:rPr>
          <w:rFonts w:ascii="Times New Roman" w:eastAsia="Calibri" w:hAnsi="Times New Roman" w:cs="Times New Roman"/>
          <w:lang w:eastAsia="ar-SA"/>
        </w:rPr>
        <w:t>Журнал «Начальная школа», газета «1 сентября».</w:t>
      </w:r>
    </w:p>
    <w:p w:rsidR="007A1799" w:rsidRPr="007A1799" w:rsidRDefault="007A179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7A1799">
        <w:rPr>
          <w:rFonts w:ascii="Times New Roman" w:eastAsia="Arial" w:hAnsi="Times New Roman" w:cs="Times New Roman"/>
          <w:lang w:val="en-US" w:eastAsia="ar-SA"/>
        </w:rPr>
        <w:t>http</w:t>
      </w:r>
      <w:r w:rsidRPr="007A1799">
        <w:rPr>
          <w:rFonts w:ascii="Times New Roman" w:eastAsia="Arial" w:hAnsi="Times New Roman" w:cs="Times New Roman"/>
          <w:lang w:eastAsia="ar-SA"/>
        </w:rPr>
        <w:t>:</w:t>
      </w:r>
      <w:r w:rsidRPr="007A1799">
        <w:rPr>
          <w:rFonts w:ascii="Times New Roman" w:eastAsia="Arial" w:hAnsi="Times New Roman" w:cs="Times New Roman"/>
          <w:lang w:val="en-US" w:eastAsia="ar-SA"/>
        </w:rPr>
        <w:t>www</w:t>
      </w:r>
      <w:r w:rsidRPr="007A1799">
        <w:rPr>
          <w:rFonts w:ascii="Times New Roman" w:eastAsia="Arial" w:hAnsi="Times New Roman" w:cs="Times New Roman"/>
          <w:lang w:eastAsia="ar-SA"/>
        </w:rPr>
        <w:t>.</w:t>
      </w:r>
      <w:proofErr w:type="spellStart"/>
      <w:r w:rsidRPr="007A1799">
        <w:rPr>
          <w:rFonts w:ascii="Times New Roman" w:eastAsia="Arial" w:hAnsi="Times New Roman" w:cs="Times New Roman"/>
          <w:lang w:val="en-US" w:eastAsia="ar-SA"/>
        </w:rPr>
        <w:t>Nachalka</w:t>
      </w:r>
      <w:proofErr w:type="spellEnd"/>
      <w:r w:rsidRPr="007A1799">
        <w:rPr>
          <w:rFonts w:ascii="Times New Roman" w:eastAsia="Arial" w:hAnsi="Times New Roman" w:cs="Times New Roman"/>
          <w:lang w:eastAsia="ar-SA"/>
        </w:rPr>
        <w:t>.</w:t>
      </w:r>
      <w:r w:rsidRPr="007A1799">
        <w:rPr>
          <w:rFonts w:ascii="Times New Roman" w:eastAsia="Arial" w:hAnsi="Times New Roman" w:cs="Times New Roman"/>
          <w:lang w:val="en-US" w:eastAsia="ar-SA"/>
        </w:rPr>
        <w:t>com</w:t>
      </w:r>
      <w:r w:rsidRPr="007A1799">
        <w:rPr>
          <w:rFonts w:ascii="Times New Roman" w:eastAsia="Arial" w:hAnsi="Times New Roman" w:cs="Times New Roman"/>
          <w:lang w:eastAsia="ar-SA"/>
        </w:rPr>
        <w:t>.</w:t>
      </w:r>
    </w:p>
    <w:p w:rsidR="007A1799" w:rsidRPr="007A1799" w:rsidRDefault="007A179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7A1799">
        <w:rPr>
          <w:rFonts w:ascii="Times New Roman" w:eastAsia="Arial" w:hAnsi="Times New Roman" w:cs="Times New Roman"/>
          <w:lang w:val="en-US" w:eastAsia="ar-SA"/>
        </w:rPr>
        <w:t>http</w:t>
      </w:r>
      <w:r w:rsidRPr="007A1799">
        <w:rPr>
          <w:rFonts w:ascii="Times New Roman" w:eastAsia="Arial" w:hAnsi="Times New Roman" w:cs="Times New Roman"/>
          <w:lang w:eastAsia="ar-SA"/>
        </w:rPr>
        <w:t>:</w:t>
      </w:r>
      <w:r w:rsidRPr="007A1799">
        <w:rPr>
          <w:rFonts w:ascii="Times New Roman" w:eastAsia="Arial" w:hAnsi="Times New Roman" w:cs="Times New Roman"/>
          <w:lang w:val="en-US" w:eastAsia="ar-SA"/>
        </w:rPr>
        <w:t>www</w:t>
      </w:r>
      <w:r w:rsidRPr="007A1799">
        <w:rPr>
          <w:rFonts w:ascii="Times New Roman" w:eastAsia="Arial" w:hAnsi="Times New Roman" w:cs="Times New Roman"/>
          <w:lang w:eastAsia="ar-SA"/>
        </w:rPr>
        <w:t>.</w:t>
      </w:r>
      <w:proofErr w:type="spellStart"/>
      <w:r w:rsidRPr="007A1799">
        <w:rPr>
          <w:rFonts w:ascii="Times New Roman" w:eastAsia="Arial" w:hAnsi="Times New Roman" w:cs="Times New Roman"/>
          <w:lang w:val="en-US" w:eastAsia="ar-SA"/>
        </w:rPr>
        <w:t>viku</w:t>
      </w:r>
      <w:proofErr w:type="spellEnd"/>
      <w:r w:rsidRPr="007A1799">
        <w:rPr>
          <w:rFonts w:ascii="Times New Roman" w:eastAsia="Arial" w:hAnsi="Times New Roman" w:cs="Times New Roman"/>
          <w:lang w:eastAsia="ar-SA"/>
        </w:rPr>
        <w:t>.</w:t>
      </w:r>
      <w:proofErr w:type="spellStart"/>
      <w:r w:rsidRPr="007A1799">
        <w:rPr>
          <w:rFonts w:ascii="Times New Roman" w:eastAsia="Arial" w:hAnsi="Times New Roman" w:cs="Times New Roman"/>
          <w:lang w:val="en-US" w:eastAsia="ar-SA"/>
        </w:rPr>
        <w:t>rdf</w:t>
      </w:r>
      <w:proofErr w:type="spellEnd"/>
      <w:r w:rsidRPr="007A1799">
        <w:rPr>
          <w:rFonts w:ascii="Times New Roman" w:eastAsia="Arial" w:hAnsi="Times New Roman" w:cs="Times New Roman"/>
          <w:lang w:eastAsia="ar-SA"/>
        </w:rPr>
        <w:t>.</w:t>
      </w:r>
      <w:proofErr w:type="spellStart"/>
      <w:r w:rsidRPr="007A1799">
        <w:rPr>
          <w:rFonts w:ascii="Times New Roman" w:eastAsia="Arial" w:hAnsi="Times New Roman" w:cs="Times New Roman"/>
          <w:lang w:val="en-US" w:eastAsia="ar-SA"/>
        </w:rPr>
        <w:t>ru</w:t>
      </w:r>
      <w:proofErr w:type="spellEnd"/>
      <w:r w:rsidRPr="007A1799">
        <w:rPr>
          <w:rFonts w:ascii="Times New Roman" w:eastAsia="Arial" w:hAnsi="Times New Roman" w:cs="Times New Roman"/>
          <w:lang w:eastAsia="ar-SA"/>
        </w:rPr>
        <w:t>.</w:t>
      </w:r>
    </w:p>
    <w:p w:rsidR="007A1799" w:rsidRPr="007A1799" w:rsidRDefault="007A179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7A1799">
        <w:rPr>
          <w:rFonts w:ascii="Times New Roman" w:eastAsia="Arial" w:hAnsi="Times New Roman" w:cs="Times New Roman"/>
          <w:lang w:val="en-US" w:eastAsia="ar-SA"/>
        </w:rPr>
        <w:t>http</w:t>
      </w:r>
      <w:r w:rsidRPr="007A1799">
        <w:rPr>
          <w:rFonts w:ascii="Times New Roman" w:eastAsia="Arial" w:hAnsi="Times New Roman" w:cs="Times New Roman"/>
          <w:lang w:eastAsia="ar-SA"/>
        </w:rPr>
        <w:t>:</w:t>
      </w:r>
      <w:r w:rsidRPr="007A1799">
        <w:rPr>
          <w:rFonts w:ascii="Times New Roman" w:eastAsia="Arial" w:hAnsi="Times New Roman" w:cs="Times New Roman"/>
          <w:lang w:val="en-US" w:eastAsia="ar-SA"/>
        </w:rPr>
        <w:t>www</w:t>
      </w:r>
      <w:r w:rsidRPr="007A1799">
        <w:rPr>
          <w:rFonts w:ascii="Times New Roman" w:eastAsia="Arial" w:hAnsi="Times New Roman" w:cs="Times New Roman"/>
          <w:lang w:eastAsia="ar-SA"/>
        </w:rPr>
        <w:t>.</w:t>
      </w:r>
      <w:proofErr w:type="spellStart"/>
      <w:r w:rsidRPr="007A1799">
        <w:rPr>
          <w:rFonts w:ascii="Times New Roman" w:eastAsia="Arial" w:hAnsi="Times New Roman" w:cs="Times New Roman"/>
          <w:lang w:val="en-US" w:eastAsia="ar-SA"/>
        </w:rPr>
        <w:t>rusedu</w:t>
      </w:r>
      <w:proofErr w:type="spellEnd"/>
      <w:r w:rsidRPr="007A1799">
        <w:rPr>
          <w:rFonts w:ascii="Times New Roman" w:eastAsia="Arial" w:hAnsi="Times New Roman" w:cs="Times New Roman"/>
          <w:lang w:eastAsia="ar-SA"/>
        </w:rPr>
        <w:t>.</w:t>
      </w:r>
      <w:proofErr w:type="spellStart"/>
      <w:r w:rsidRPr="007A1799">
        <w:rPr>
          <w:rFonts w:ascii="Times New Roman" w:eastAsia="Arial" w:hAnsi="Times New Roman" w:cs="Times New Roman"/>
          <w:lang w:val="en-US" w:eastAsia="ar-SA"/>
        </w:rPr>
        <w:t>ru</w:t>
      </w:r>
      <w:proofErr w:type="spellEnd"/>
      <w:r w:rsidRPr="007A1799">
        <w:rPr>
          <w:rFonts w:ascii="Times New Roman" w:eastAsia="Arial" w:hAnsi="Times New Roman" w:cs="Times New Roman"/>
          <w:lang w:eastAsia="ar-SA"/>
        </w:rPr>
        <w:t>.</w:t>
      </w:r>
    </w:p>
    <w:p w:rsidR="007A1799" w:rsidRPr="007A1799" w:rsidRDefault="007A179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7A1799">
        <w:rPr>
          <w:rFonts w:ascii="Times New Roman" w:eastAsia="Arial" w:hAnsi="Times New Roman" w:cs="Times New Roman"/>
          <w:lang w:eastAsia="ar-SA"/>
        </w:rPr>
        <w:t xml:space="preserve">http://school-collection.edu.ru/ </w:t>
      </w:r>
    </w:p>
    <w:p w:rsidR="007A1799" w:rsidRPr="007A1799" w:rsidRDefault="00203EF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hyperlink r:id="rId8" w:history="1">
        <w:r w:rsidR="007A1799" w:rsidRPr="007A1799">
          <w:rPr>
            <w:rFonts w:ascii="Times New Roman" w:eastAsia="Arial" w:hAnsi="Times New Roman" w:cs="Times New Roman"/>
            <w:color w:val="000080"/>
            <w:u w:val="single"/>
            <w:lang w:eastAsia="ar-SA"/>
          </w:rPr>
          <w:t>www.center.fio.ru</w:t>
        </w:r>
      </w:hyperlink>
      <w:hyperlink r:id="rId9" w:history="1">
        <w:r w:rsidR="007A1799" w:rsidRPr="007A1799">
          <w:rPr>
            <w:rFonts w:ascii="Times New Roman" w:eastAsia="Arial" w:hAnsi="Times New Roman" w:cs="Times New Roman"/>
            <w:color w:val="000080"/>
            <w:u w:val="single"/>
            <w:lang w:eastAsia="ar-SA"/>
          </w:rPr>
          <w:t xml:space="preserve">     </w:t>
        </w:r>
      </w:hyperlink>
    </w:p>
    <w:p w:rsidR="007A1799" w:rsidRPr="007A1799" w:rsidRDefault="00203EF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hyperlink r:id="rId10" w:history="1">
        <w:r w:rsidR="007A1799" w:rsidRPr="007A1799">
          <w:rPr>
            <w:rFonts w:ascii="Times New Roman" w:eastAsia="Arial" w:hAnsi="Times New Roman" w:cs="Times New Roman"/>
            <w:color w:val="000080"/>
            <w:u w:val="single"/>
            <w:lang w:eastAsia="ar-SA"/>
          </w:rPr>
          <w:t>http://www.maro.newmail.ru</w:t>
        </w:r>
      </w:hyperlink>
      <w:r w:rsidR="007A1799" w:rsidRPr="007A1799">
        <w:rPr>
          <w:rFonts w:ascii="Times New Roman" w:eastAsia="Arial" w:hAnsi="Times New Roman" w:cs="Times New Roman"/>
          <w:lang w:eastAsia="ar-SA"/>
        </w:rPr>
        <w:t xml:space="preserve">    </w:t>
      </w:r>
    </w:p>
    <w:p w:rsidR="007A1799" w:rsidRPr="007A1799" w:rsidRDefault="00203EF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hyperlink r:id="rId11" w:history="1">
        <w:r w:rsidR="007A1799" w:rsidRPr="007A1799">
          <w:rPr>
            <w:rFonts w:ascii="Times New Roman" w:eastAsia="Arial" w:hAnsi="Times New Roman" w:cs="Times New Roman"/>
            <w:color w:val="000080"/>
            <w:u w:val="single"/>
            <w:lang w:eastAsia="ar-SA"/>
          </w:rPr>
          <w:t>http://www.skazochki.narod.ru/index_flash.html</w:t>
        </w:r>
      </w:hyperlink>
      <w:r w:rsidR="007A1799" w:rsidRPr="007A1799">
        <w:rPr>
          <w:rFonts w:ascii="Times New Roman" w:eastAsia="Arial" w:hAnsi="Times New Roman" w:cs="Times New Roman"/>
          <w:lang w:eastAsia="ar-SA"/>
        </w:rPr>
        <w:t xml:space="preserve">    </w:t>
      </w:r>
    </w:p>
    <w:p w:rsidR="007A1799" w:rsidRPr="007A1799" w:rsidRDefault="00203EF9" w:rsidP="007A1799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hyperlink r:id="rId12" w:history="1">
        <w:r w:rsidR="007A1799" w:rsidRPr="007A1799">
          <w:rPr>
            <w:rFonts w:ascii="Times New Roman" w:eastAsia="Arial" w:hAnsi="Times New Roman" w:cs="Times New Roman"/>
            <w:color w:val="000080"/>
            <w:u w:val="single"/>
            <w:lang w:eastAsia="ar-SA"/>
          </w:rPr>
          <w:t>http://www.int-edu.ni</w:t>
        </w:r>
      </w:hyperlink>
    </w:p>
    <w:p w:rsidR="007A1799" w:rsidRPr="007A1799" w:rsidRDefault="00203EF9" w:rsidP="007A1799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426"/>
        <w:rPr>
          <w:rFonts w:ascii="Times New Roman" w:eastAsia="MS Mincho" w:hAnsi="Times New Roman" w:cs="Times New Roman"/>
          <w:spacing w:val="4"/>
          <w:lang w:eastAsia="ar-SA"/>
        </w:rPr>
      </w:pPr>
      <w:hyperlink r:id="rId13" w:history="1">
        <w:r w:rsidR="007A1799" w:rsidRPr="007A1799">
          <w:rPr>
            <w:rFonts w:ascii="Times New Roman" w:eastAsia="MS Mincho" w:hAnsi="Times New Roman" w:cs="Times New Roman"/>
            <w:color w:val="000080"/>
            <w:u w:val="single"/>
            <w:lang w:eastAsia="ar-SA"/>
          </w:rPr>
          <w:t>http://standart.edu.ru/map.aspx</w:t>
        </w:r>
      </w:hyperlink>
    </w:p>
    <w:p w:rsidR="007A1799" w:rsidRPr="007A1799" w:rsidRDefault="007A1799" w:rsidP="007A1799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426"/>
        <w:rPr>
          <w:rFonts w:ascii="Times New Roman" w:eastAsia="MS Mincho" w:hAnsi="Times New Roman" w:cs="Times New Roman"/>
          <w:spacing w:val="4"/>
          <w:lang w:val="en-US" w:eastAsia="ar-SA"/>
        </w:rPr>
      </w:pPr>
      <w:r w:rsidRPr="007A1799">
        <w:rPr>
          <w:rFonts w:ascii="Times New Roman" w:eastAsia="MS Mincho" w:hAnsi="Times New Roman" w:cs="Times New Roman"/>
          <w:spacing w:val="4"/>
          <w:lang w:val="en-US" w:eastAsia="ar-SA"/>
        </w:rPr>
        <w:t>s</w:t>
      </w:r>
      <w:proofErr w:type="spellStart"/>
      <w:r w:rsidRPr="007A1799">
        <w:rPr>
          <w:rFonts w:ascii="Times New Roman" w:eastAsia="MS Mincho" w:hAnsi="Times New Roman" w:cs="Times New Roman"/>
          <w:spacing w:val="4"/>
          <w:lang w:eastAsia="ar-SA"/>
        </w:rPr>
        <w:t>tandart</w:t>
      </w:r>
      <w:proofErr w:type="spellEnd"/>
      <w:r w:rsidRPr="007A1799">
        <w:rPr>
          <w:rFonts w:ascii="Times New Roman" w:eastAsia="MS Mincho" w:hAnsi="Times New Roman" w:cs="Times New Roman"/>
          <w:spacing w:val="4"/>
          <w:lang w:val="en-US" w:eastAsia="ar-SA"/>
        </w:rPr>
        <w:t>.edu.ru/</w:t>
      </w:r>
      <w:proofErr w:type="spellStart"/>
      <w:r w:rsidRPr="007A1799">
        <w:rPr>
          <w:rFonts w:ascii="Times New Roman" w:eastAsia="MS Mincho" w:hAnsi="Times New Roman" w:cs="Times New Roman"/>
          <w:spacing w:val="4"/>
          <w:lang w:val="en-US" w:eastAsia="ar-SA"/>
        </w:rPr>
        <w:t>сatalod</w:t>
      </w:r>
      <w:proofErr w:type="spellEnd"/>
      <w:r w:rsidRPr="007A1799">
        <w:rPr>
          <w:rFonts w:ascii="Times New Roman" w:eastAsia="MS Mincho" w:hAnsi="Times New Roman" w:cs="Times New Roman"/>
          <w:spacing w:val="4"/>
          <w:lang w:val="en-US" w:eastAsia="ar-SA"/>
        </w:rPr>
        <w:t>.</w:t>
      </w:r>
    </w:p>
    <w:p w:rsidR="007A1799" w:rsidRPr="007A1799" w:rsidRDefault="007A1799" w:rsidP="007A1799">
      <w:pPr>
        <w:widowControl w:val="0"/>
        <w:shd w:val="clear" w:color="auto" w:fill="FFFFFF"/>
        <w:tabs>
          <w:tab w:val="left" w:pos="264"/>
        </w:tabs>
        <w:suppressAutoHyphens/>
        <w:autoSpaceDE w:val="0"/>
        <w:spacing w:after="0" w:line="360" w:lineRule="auto"/>
        <w:ind w:firstLine="69"/>
        <w:rPr>
          <w:rFonts w:ascii="Times New Roman" w:eastAsia="MS Mincho" w:hAnsi="Times New Roman" w:cs="Times New Roman"/>
          <w:spacing w:val="4"/>
          <w:lang w:eastAsia="ar-SA"/>
        </w:rPr>
      </w:pPr>
    </w:p>
    <w:p w:rsidR="007A1799" w:rsidRPr="007A1799" w:rsidRDefault="007A1799" w:rsidP="007A1799">
      <w:pPr>
        <w:widowControl w:val="0"/>
        <w:shd w:val="clear" w:color="auto" w:fill="FFFFFF"/>
        <w:tabs>
          <w:tab w:val="left" w:pos="264"/>
        </w:tabs>
        <w:suppressAutoHyphens/>
        <w:autoSpaceDE w:val="0"/>
        <w:spacing w:after="0" w:line="360" w:lineRule="auto"/>
        <w:rPr>
          <w:rFonts w:ascii="Times New Roman" w:eastAsia="MS Mincho" w:hAnsi="Times New Roman" w:cs="Times New Roman"/>
          <w:color w:val="000000"/>
          <w:spacing w:val="4"/>
          <w:lang w:eastAsia="ar-SA"/>
        </w:rPr>
      </w:pPr>
    </w:p>
    <w:p w:rsidR="007A1799" w:rsidRPr="007A1799" w:rsidRDefault="007A1799" w:rsidP="007A1799">
      <w:pPr>
        <w:widowControl w:val="0"/>
        <w:shd w:val="clear" w:color="auto" w:fill="FFFFFF"/>
        <w:tabs>
          <w:tab w:val="left" w:pos="264"/>
        </w:tabs>
        <w:suppressAutoHyphens/>
        <w:autoSpaceDE w:val="0"/>
        <w:spacing w:after="0" w:line="360" w:lineRule="auto"/>
        <w:rPr>
          <w:rFonts w:ascii="Times New Roman" w:eastAsia="MS Mincho" w:hAnsi="Times New Roman" w:cs="Times New Roman"/>
          <w:color w:val="000000"/>
          <w:lang w:eastAsia="ar-SA"/>
        </w:rPr>
      </w:pPr>
    </w:p>
    <w:p w:rsidR="007A1799" w:rsidRPr="007A1799" w:rsidRDefault="007A1799" w:rsidP="007A1799">
      <w:pPr>
        <w:spacing w:after="0" w:line="240" w:lineRule="auto"/>
        <w:rPr>
          <w:rFonts w:ascii="Times New Roman" w:eastAsia="MS Mincho" w:hAnsi="Times New Roman" w:cs="Times New Roman"/>
          <w:lang w:eastAsia="ar-SA"/>
        </w:rPr>
        <w:sectPr w:rsidR="007A1799" w:rsidRPr="007A1799">
          <w:pgSz w:w="11906" w:h="16838"/>
          <w:pgMar w:top="719" w:right="567" w:bottom="851" w:left="1620" w:header="720" w:footer="720" w:gutter="0"/>
          <w:cols w:space="720"/>
        </w:sectPr>
      </w:pP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7A1799">
        <w:rPr>
          <w:rFonts w:ascii="Times New Roman" w:eastAsia="MS Mincho" w:hAnsi="Times New Roman" w:cs="Times New Roman"/>
          <w:b/>
          <w:lang w:eastAsia="ar-SA"/>
        </w:rPr>
        <w:lastRenderedPageBreak/>
        <w:t>Календарно-тематическое планирование</w:t>
      </w:r>
    </w:p>
    <w:p w:rsidR="007A1799" w:rsidRPr="007A1799" w:rsidRDefault="007A1799" w:rsidP="007A179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</w:p>
    <w:tbl>
      <w:tblPr>
        <w:tblW w:w="148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47"/>
        <w:gridCol w:w="3790"/>
        <w:gridCol w:w="1490"/>
        <w:gridCol w:w="1651"/>
        <w:gridCol w:w="3364"/>
        <w:gridCol w:w="1879"/>
        <w:gridCol w:w="1784"/>
      </w:tblGrid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№ урока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Тип урока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Универсальные учебные действия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Оборудование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Примечания</w:t>
            </w: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 Раздел </w:t>
            </w:r>
            <w:r w:rsidRPr="007A1799">
              <w:rPr>
                <w:rFonts w:ascii="Times New Roman" w:eastAsia="MS Mincho" w:hAnsi="Times New Roman" w:cs="Times New Roman"/>
                <w:b/>
                <w:lang w:val="en-GB" w:eastAsia="ar-SA"/>
              </w:rPr>
              <w:t>I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.  Признаки, расположение и счёт предметов  (10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Знакомство с учебником математики и тетрадью с печатной основой (ТПО). Признаки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сходства и различия двух предметов.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25"/>
              </w:numPr>
              <w:tabs>
                <w:tab w:val="left" w:pos="-11268"/>
                <w:tab w:val="left" w:pos="360"/>
                <w:tab w:val="left" w:pos="76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Умение осознанно строить речевое высказывание в устной форме</w:t>
            </w:r>
          </w:p>
          <w:p w:rsidR="007A1799" w:rsidRPr="007A1799" w:rsidRDefault="007A1799" w:rsidP="007A1799">
            <w:pPr>
              <w:numPr>
                <w:ilvl w:val="0"/>
                <w:numId w:val="25"/>
              </w:numPr>
              <w:tabs>
                <w:tab w:val="left" w:pos="-11268"/>
                <w:tab w:val="left" w:pos="360"/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Знаково-символическое моделирование</w:t>
            </w:r>
          </w:p>
          <w:p w:rsidR="007A1799" w:rsidRPr="007A1799" w:rsidRDefault="007A1799" w:rsidP="007A1799">
            <w:pPr>
              <w:numPr>
                <w:ilvl w:val="0"/>
                <w:numId w:val="25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25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Выделение познавательной цели</w:t>
            </w:r>
          </w:p>
          <w:p w:rsidR="007A1799" w:rsidRPr="007A1799" w:rsidRDefault="007A1799" w:rsidP="007A1799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Смысловое чтение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26"/>
              </w:numPr>
              <w:tabs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объектов</w:t>
            </w:r>
          </w:p>
          <w:p w:rsidR="007A1799" w:rsidRPr="007A1799" w:rsidRDefault="007A1799" w:rsidP="007A1799">
            <w:pPr>
              <w:numPr>
                <w:ilvl w:val="0"/>
                <w:numId w:val="26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 как составление частей целого</w:t>
            </w:r>
          </w:p>
          <w:p w:rsidR="007A1799" w:rsidRPr="007A1799" w:rsidRDefault="007A1799" w:rsidP="007A1799">
            <w:pPr>
              <w:numPr>
                <w:ilvl w:val="0"/>
                <w:numId w:val="26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критериев для сравнения объектов</w:t>
            </w:r>
          </w:p>
          <w:p w:rsidR="007A1799" w:rsidRPr="007A1799" w:rsidRDefault="007A1799" w:rsidP="007A1799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Классификация объектов</w:t>
            </w:r>
          </w:p>
          <w:p w:rsidR="007A1799" w:rsidRPr="007A1799" w:rsidRDefault="007A1799" w:rsidP="007A1799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26"/>
              </w:numPr>
              <w:tabs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26"/>
              </w:numPr>
              <w:tabs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Построение логической цепи рассуждений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ind w:left="1152" w:hanging="1152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27"/>
              </w:numPr>
              <w:tabs>
                <w:tab w:val="left" w:pos="360"/>
                <w:tab w:val="left" w:pos="81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27"/>
              </w:numPr>
              <w:tabs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Разрешение конфликтов</w:t>
            </w:r>
          </w:p>
          <w:p w:rsidR="007A1799" w:rsidRPr="007A1799" w:rsidRDefault="007A1799" w:rsidP="007A1799">
            <w:pPr>
              <w:numPr>
                <w:ilvl w:val="0"/>
                <w:numId w:val="27"/>
              </w:numPr>
              <w:tabs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Умение полно и точно выражать свои мысли</w:t>
            </w:r>
          </w:p>
          <w:p w:rsidR="007A1799" w:rsidRPr="007A1799" w:rsidRDefault="007A1799" w:rsidP="007A1799">
            <w:pPr>
              <w:numPr>
                <w:ilvl w:val="0"/>
                <w:numId w:val="27"/>
              </w:numPr>
              <w:tabs>
                <w:tab w:val="left" w:pos="360"/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действиями партнера (оценка, коррекция)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28"/>
              </w:numPr>
              <w:tabs>
                <w:tab w:val="left" w:pos="-12348"/>
                <w:tab w:val="left" w:pos="360"/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Целеполагание</w:t>
            </w:r>
          </w:p>
          <w:p w:rsidR="007A1799" w:rsidRPr="007A1799" w:rsidRDefault="007A1799" w:rsidP="007A1799">
            <w:pPr>
              <w:numPr>
                <w:ilvl w:val="0"/>
                <w:numId w:val="28"/>
              </w:numPr>
              <w:tabs>
                <w:tab w:val="left" w:pos="-12348"/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28"/>
              </w:numPr>
              <w:tabs>
                <w:tab w:val="left" w:pos="-12348"/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numPr>
                <w:ilvl w:val="0"/>
                <w:numId w:val="28"/>
              </w:numPr>
              <w:tabs>
                <w:tab w:val="left" w:pos="-12348"/>
                <w:tab w:val="left" w:pos="360"/>
                <w:tab w:val="left" w:pos="81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Волевая </w:t>
            </w: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саморегуляция</w:t>
            </w:r>
            <w:proofErr w:type="spellEnd"/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Личностные: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Смыслообразование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Выделение «лишнего» предмета.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Выявление закономерности (правила).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Пространственные отношения «перед», «за», «между».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ряда фигур по определённому правилу.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Геометрические фигуры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Изменение признаков предметов по определённому правилу.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Пространственные отношения «слева», «справа», «выше», «ниже» 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Пространственные отношения.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Проверка </w:t>
            </w:r>
            <w:proofErr w:type="spell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сформированности</w:t>
            </w:r>
            <w:proofErr w:type="spellEnd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у учащихся представлений об изменении признаков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предметов, о пространственных отношениях. Счёт.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10.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SchoolBookCSanPin-Regular" w:eastAsia="Times New Roman" w:hAnsi="SchoolBookCSanPin-Regular" w:cs="SchoolBookCSanPin-Regular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Размеры предметов (длиннее – короче, выше – ниже, шире – уже). Счёт</w:t>
            </w:r>
            <w:r w:rsidRPr="007A1799">
              <w:rPr>
                <w:rFonts w:ascii="SchoolBookCSanPin-Regular" w:eastAsia="Times New Roman" w:hAnsi="SchoolBookCSanPin-Regular" w:cs="SchoolBookCSanPin-Regular"/>
                <w:lang w:eastAsia="ar-SA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2. Отношения: столько же, больше, меньше. Счет предметов (3 часа)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Предметный смысл отношений «больше», «меньше», «столько же».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tabs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объектов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 как составление частей целого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критериев для сравнения объектов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Классификация объектов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tabs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29"/>
              </w:numPr>
              <w:tabs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Построение логической цепи рассуждений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Применение отношений «больше», «меньше», «столько же»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Проверка усвоения школьниками смысла отношений «больше», «меньше», «столько же»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Раздел </w:t>
            </w:r>
            <w:r w:rsidRPr="007A1799">
              <w:rPr>
                <w:rFonts w:ascii="Times New Roman" w:eastAsia="MS Mincho" w:hAnsi="Times New Roman" w:cs="Times New Roman"/>
                <w:b/>
                <w:lang w:val="en-GB" w:eastAsia="ar-SA"/>
              </w:rPr>
              <w:t>III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.Однозначные числа. Счёт. Цифры (13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 (введение термина). Счёт предметов (устная нумерация).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Познавательные: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1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Выбор наиболее эффективных способов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решения задач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1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и формулирование проблемы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1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алгоритмов деятельности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2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Сравнение, классификация объектов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Выведение следствий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2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tabs>
                <w:tab w:val="left" w:pos="82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31"/>
              </w:numPr>
              <w:tabs>
                <w:tab w:val="left" w:pos="432"/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31"/>
              </w:numPr>
              <w:tabs>
                <w:tab w:val="left" w:pos="432"/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поведением партнера</w:t>
            </w:r>
          </w:p>
          <w:p w:rsidR="007A1799" w:rsidRPr="007A1799" w:rsidRDefault="007A1799" w:rsidP="007A1799">
            <w:pPr>
              <w:numPr>
                <w:ilvl w:val="0"/>
                <w:numId w:val="31"/>
              </w:num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Умение полно и точно выражать свои мысли</w:t>
            </w:r>
          </w:p>
          <w:p w:rsidR="007A1799" w:rsidRPr="007A1799" w:rsidRDefault="007A1799" w:rsidP="007A1799">
            <w:pPr>
              <w:tabs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01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Целеполагание</w:t>
            </w:r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52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</w:t>
            </w:r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01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01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Число и цифра 1. Различие понятий 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«число» и «цифра». Последовательность событий.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7. Разбиение на группы. Варианты выбора одного предмета.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4. Анализ рисунка. Замена предметов условными обозначениями. Коррекция ответов.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6. Закономерность в изменении признаков предметов.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5. Разбиение фигур на две группы.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9. Выбор и коррекция ответов.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3. Самоконтроль.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2. Простейшие рассуждения.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Число и цифра 8. Классификация.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Предметный смысл правила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построения  ряда натуральных чисел. Присчитывание и отсчитывание по одному предмету.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25.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26.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Выявление закономерностей. Присчитывание и отсчитывание по одному предмету. Число и цифра нуль.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Самостоятельная работа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4. Точка. Прямая и кривая линии (2 часа)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Геометрические фигуры: точка, прямая и кривая линии. Линейка. Построение прямых линий.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0"/>
                <w:numId w:val="33"/>
              </w:numPr>
              <w:tabs>
                <w:tab w:val="left" w:pos="37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Геометрические фигуры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Замкнутые и незамкнутые кривые.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5. Луч (4 часа)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29.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Изображение луча. Обозначение буквой начала луча.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33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33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33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</w:t>
            </w:r>
          </w:p>
          <w:p w:rsidR="007A1799" w:rsidRPr="007A1799" w:rsidRDefault="007A1799" w:rsidP="007A1799">
            <w:pPr>
              <w:numPr>
                <w:ilvl w:val="0"/>
                <w:numId w:val="33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Линейка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луча, его существенные признаки. Пересечение линий.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Линейка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E35E85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>Проверочная работа по теме: «Однозначные числа»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Работа над ошибками. Построение отрезка.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Комплект наглядных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Раздел 6. Отрезок. Длина отрезка (5часов)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отрезка. Выявление отрезков на сложном чертеже.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34"/>
              </w:numPr>
              <w:tabs>
                <w:tab w:val="left" w:pos="342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0"/>
                <w:numId w:val="34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34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 и оценка процесса и результатов деятельности</w:t>
            </w:r>
          </w:p>
          <w:p w:rsidR="007A1799" w:rsidRPr="007A1799" w:rsidRDefault="007A1799" w:rsidP="007A1799">
            <w:pPr>
              <w:numPr>
                <w:ilvl w:val="0"/>
                <w:numId w:val="34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Циркуль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Сравнение длин отрезков с помощью циркуля.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Циркуль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Моделирование отношений с помощью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отрезков на луче. Сравнение длин отрезков с помощью мерок.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Циркуль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Единица длины сантиметр.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Циркуль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7. Числовой луч  (2 часа)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Изображение числового луча.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35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Выведение следствий</w:t>
            </w:r>
          </w:p>
          <w:p w:rsidR="007A1799" w:rsidRPr="007A1799" w:rsidRDefault="007A1799" w:rsidP="007A1799">
            <w:pPr>
              <w:numPr>
                <w:ilvl w:val="0"/>
                <w:numId w:val="35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35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35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Выдвижение гипотез и их обоснований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39.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Сравнение длин отрезков с помощью числового луча.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8. Неравенства (3 часа)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Числовые неравенства, их запись. Знаки «больше», «меньше».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0"/>
                <w:numId w:val="36"/>
              </w:numPr>
              <w:tabs>
                <w:tab w:val="left" w:pos="37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Сравнение однозначных чисел. Числовой луч как средство самоконтроля.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Запись числовых неравенств по данному условию.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9. Сложение. Переместительное свойство сложения. (16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Предметный смысл сложения. Знакомство с терминологией: выражение, равенство, названия компонентов и результата действия. Изображение равенств на числовом луче.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Познавательные: 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1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1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и формулирование проблемы, самостоятельное создание алгоритмов деятельности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2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Сравнение, классификация объектов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82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Выведение следствий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tabs>
                <w:tab w:val="left" w:pos="79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1"/>
                <w:numId w:val="30"/>
              </w:numPr>
              <w:tabs>
                <w:tab w:val="left" w:pos="82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tabs>
                <w:tab w:val="left" w:pos="827"/>
              </w:tabs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37"/>
              </w:numPr>
              <w:tabs>
                <w:tab w:val="left" w:pos="432"/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37"/>
              </w:numPr>
              <w:tabs>
                <w:tab w:val="left" w:pos="432"/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поведением партнера</w:t>
            </w:r>
          </w:p>
          <w:p w:rsidR="007A1799" w:rsidRPr="007A1799" w:rsidRDefault="007A1799" w:rsidP="007A1799">
            <w:pPr>
              <w:numPr>
                <w:ilvl w:val="0"/>
                <w:numId w:val="38"/>
              </w:numPr>
              <w:tabs>
                <w:tab w:val="left" w:pos="43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Умение полно и точно выражать свои мысли</w:t>
            </w:r>
          </w:p>
          <w:p w:rsidR="007A1799" w:rsidRPr="007A1799" w:rsidRDefault="007A1799" w:rsidP="007A1799">
            <w:pPr>
              <w:tabs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01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52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</w:t>
            </w:r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01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numPr>
                <w:ilvl w:val="0"/>
                <w:numId w:val="32"/>
              </w:numPr>
              <w:tabs>
                <w:tab w:val="left" w:pos="432"/>
                <w:tab w:val="left" w:pos="701"/>
              </w:tabs>
              <w:suppressAutoHyphens/>
              <w:spacing w:after="0" w:line="240" w:lineRule="auto"/>
              <w:ind w:hanging="828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объектов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 как составление частей целого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критериев для сравнения объектов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Классификация объектов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Построение логической цепи рассуждений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ind w:left="432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Переместительное свойство сложения. Состав числа 4. Классификация предметов.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Переместительное свойство сложения. Состав числа 6. Классификация предметов.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Переместительное свойство сложения. Соотнесение предметных, графических и символических 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моделей.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47.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E35E85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>Проверочная работа по теме: «Сравнение однозначных чисел»</w:t>
            </w:r>
            <w:r w:rsidRPr="00E35E85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E35E85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Состав числа 6. Установка на запоминание.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49.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Состав числа 5. Преобразование графической модели в </w:t>
            </w:r>
            <w:proofErr w:type="gram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символическую</w:t>
            </w:r>
            <w:proofErr w:type="gramEnd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Состав числа 5. Установка на запоминание. Неравенства.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Состав числа 8. Классификация предметов</w:t>
            </w:r>
            <w:proofErr w:type="gram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Состав числа 8. Установка на запоминание.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Состав числа 7. Сложение длин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Состав числа 7. Установка на запоминание. Запись выражений по определенному правилу.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Состав числа 9. Установка на запоминание. Преобразование 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символической модели в </w:t>
            </w:r>
            <w:proofErr w:type="gram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графическую</w:t>
            </w:r>
            <w:proofErr w:type="gramEnd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56.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Проверка усвоения табличных навыков сложения.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rPr>
          <w:trHeight w:val="108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57.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Проверка усвоения табличных навыков сложения. Навыки контроля и самоконтроля.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rPr>
          <w:trHeight w:val="108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58.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E35E85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35E8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 по теме</w:t>
            </w:r>
          </w:p>
          <w:p w:rsidR="007A1799" w:rsidRPr="00E35E85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35E8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 Табличное сложение»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E35E85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10. Вычитание  (5 часов) Часть 2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59.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Предметный смысл вычитания. Знакомство с названиями компонентов и результата действия вычитания.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38"/>
              </w:numPr>
              <w:tabs>
                <w:tab w:val="left" w:pos="342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0"/>
                <w:numId w:val="38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38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 и оценка процесса и результатов деятельности</w:t>
            </w:r>
          </w:p>
          <w:p w:rsidR="007A1799" w:rsidRPr="007A1799" w:rsidRDefault="007A1799" w:rsidP="007A1799">
            <w:pPr>
              <w:numPr>
                <w:ilvl w:val="0"/>
                <w:numId w:val="38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tabs>
                <w:tab w:val="left" w:pos="357"/>
              </w:tabs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40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Выведение следствий</w:t>
            </w:r>
          </w:p>
          <w:p w:rsidR="007A1799" w:rsidRPr="007A1799" w:rsidRDefault="007A1799" w:rsidP="007A1799">
            <w:pPr>
              <w:numPr>
                <w:ilvl w:val="0"/>
                <w:numId w:val="40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40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40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Выдвижение гипотез и их обоснований</w:t>
            </w:r>
          </w:p>
          <w:p w:rsidR="007A1799" w:rsidRPr="007A1799" w:rsidRDefault="007A1799" w:rsidP="007A1799">
            <w:p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0"/>
                <w:numId w:val="41"/>
              </w:numPr>
              <w:tabs>
                <w:tab w:val="left" w:pos="37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tabs>
                <w:tab w:val="left" w:pos="372"/>
              </w:tabs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41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Планирование </w:t>
            </w: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учебногосотрудничества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41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41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поведением партнера</w:t>
            </w:r>
          </w:p>
          <w:p w:rsidR="007A1799" w:rsidRPr="007A1799" w:rsidRDefault="007A1799" w:rsidP="007A1799">
            <w:pPr>
              <w:numPr>
                <w:ilvl w:val="0"/>
                <w:numId w:val="41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Умения точно и полно выражать свои мысли</w:t>
            </w: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ind w:left="72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60.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Изображение вычитания на числовом луче. Сумма длин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  61.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Изображение вычитания на числовом луче.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62.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Взаимосвязь компонентов и результатов действий сложения и 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вычитания.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63.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Взаимосвязь компонентов и результатов действий сложения и вычитания.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11. Целое и части  (5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64.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Представление о целом предмете и его частях. Взаимосвязь сложения и вычитания.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42"/>
              </w:numPr>
              <w:tabs>
                <w:tab w:val="left" w:pos="-11268"/>
                <w:tab w:val="left" w:pos="360"/>
                <w:tab w:val="left" w:pos="76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Умение осознанно строить речевое высказывание в устной форме</w:t>
            </w:r>
          </w:p>
          <w:p w:rsidR="007A1799" w:rsidRPr="007A1799" w:rsidRDefault="007A1799" w:rsidP="007A1799">
            <w:pPr>
              <w:numPr>
                <w:ilvl w:val="0"/>
                <w:numId w:val="42"/>
              </w:numPr>
              <w:tabs>
                <w:tab w:val="left" w:pos="-11268"/>
                <w:tab w:val="left" w:pos="360"/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Знаково-символическое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моделирование</w:t>
            </w:r>
          </w:p>
          <w:p w:rsidR="007A1799" w:rsidRPr="007A1799" w:rsidRDefault="007A1799" w:rsidP="007A1799">
            <w:pPr>
              <w:numPr>
                <w:ilvl w:val="0"/>
                <w:numId w:val="42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42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Выделение познавательной цели</w:t>
            </w:r>
          </w:p>
          <w:p w:rsidR="007A1799" w:rsidRPr="007A1799" w:rsidRDefault="007A1799" w:rsidP="007A1799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Смысловое чтение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объектов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 как составление частей целого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критериев для сравнения объектов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Классификация объектов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39"/>
              </w:numPr>
              <w:tabs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Построение логической цепи рассуждений</w:t>
            </w:r>
          </w:p>
          <w:p w:rsidR="007A1799" w:rsidRPr="007A1799" w:rsidRDefault="007A1799" w:rsidP="007A1799">
            <w:pPr>
              <w:tabs>
                <w:tab w:val="left" w:pos="797"/>
              </w:tabs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ind w:left="1152" w:hanging="1152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43"/>
              </w:numPr>
              <w:tabs>
                <w:tab w:val="left" w:pos="360"/>
                <w:tab w:val="left" w:pos="81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43"/>
              </w:numPr>
              <w:tabs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Разрешение конфликтов</w:t>
            </w:r>
          </w:p>
          <w:p w:rsidR="007A1799" w:rsidRPr="007A1799" w:rsidRDefault="007A1799" w:rsidP="007A1799">
            <w:pPr>
              <w:numPr>
                <w:ilvl w:val="0"/>
                <w:numId w:val="43"/>
              </w:numPr>
              <w:tabs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Умение полно и точно выражать свои мысли</w:t>
            </w:r>
          </w:p>
          <w:p w:rsidR="007A1799" w:rsidRPr="007A1799" w:rsidRDefault="007A1799" w:rsidP="007A1799">
            <w:pPr>
              <w:numPr>
                <w:ilvl w:val="0"/>
                <w:numId w:val="43"/>
              </w:numPr>
              <w:tabs>
                <w:tab w:val="left" w:pos="360"/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действиями партнера (оценка, коррекция)</w:t>
            </w:r>
          </w:p>
          <w:p w:rsidR="007A1799" w:rsidRPr="007A1799" w:rsidRDefault="007A1799" w:rsidP="007A1799">
            <w:pPr>
              <w:tabs>
                <w:tab w:val="left" w:pos="360"/>
                <w:tab w:val="left" w:pos="797"/>
              </w:tabs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44"/>
              </w:numPr>
              <w:tabs>
                <w:tab w:val="left" w:pos="-12348"/>
                <w:tab w:val="left" w:pos="360"/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44"/>
              </w:numPr>
              <w:tabs>
                <w:tab w:val="left" w:pos="-12348"/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44"/>
              </w:numPr>
              <w:tabs>
                <w:tab w:val="left" w:pos="-12348"/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numPr>
                <w:ilvl w:val="0"/>
                <w:numId w:val="44"/>
              </w:numPr>
              <w:tabs>
                <w:tab w:val="left" w:pos="-12348"/>
                <w:tab w:val="left" w:pos="360"/>
                <w:tab w:val="left" w:pos="81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Волевая </w:t>
            </w: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саморегуляция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65.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66.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67.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Преобразование неверных равенств в неравенства.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68.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Изображение с помощью отрезков взаимосвязи компонентов и результатов действий сложения и вычитания.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7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217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217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 xml:space="preserve">Раздел 12. Отношения (больше </w:t>
            </w:r>
            <w:proofErr w:type="gram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</w:t>
            </w:r>
            <w:proofErr w:type="gram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…, меньше на…, увеличить на…, уменьшить на…) (6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69.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Знакомство с терминами «увеличить </w:t>
            </w:r>
            <w:proofErr w:type="gram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proofErr w:type="gramEnd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…», «уменьшить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на …». Табличные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45"/>
              </w:numPr>
              <w:tabs>
                <w:tab w:val="left" w:pos="-11268"/>
                <w:tab w:val="left" w:pos="360"/>
                <w:tab w:val="left" w:pos="76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Умение осознанно строить речевое высказывание в устной форме</w:t>
            </w:r>
          </w:p>
          <w:p w:rsidR="007A1799" w:rsidRPr="007A1799" w:rsidRDefault="007A1799" w:rsidP="007A1799">
            <w:pPr>
              <w:numPr>
                <w:ilvl w:val="0"/>
                <w:numId w:val="45"/>
              </w:numPr>
              <w:tabs>
                <w:tab w:val="left" w:pos="-11268"/>
                <w:tab w:val="left" w:pos="360"/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Знаково-символическое моделирование</w:t>
            </w:r>
          </w:p>
          <w:p w:rsidR="007A1799" w:rsidRPr="007A1799" w:rsidRDefault="007A1799" w:rsidP="007A1799">
            <w:pPr>
              <w:numPr>
                <w:ilvl w:val="0"/>
                <w:numId w:val="45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45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Выделение познавательной цели</w:t>
            </w:r>
          </w:p>
          <w:p w:rsidR="007A1799" w:rsidRPr="007A1799" w:rsidRDefault="007A1799" w:rsidP="007A1799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Смысловое чтение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Возрастание и убывание числового ряда. Выявление закономерностей.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Замена вербальной модели предметной. Табличные навыки. Действие сложения и вычитания с числом нуль.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Закономерность в изменении числовых выражений. Построение отрезков по данным условиям.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rPr>
          <w:trHeight w:val="3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Предметные и символические модели как средство самоконтроля.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rPr>
          <w:trHeight w:val="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74</w:t>
            </w:r>
          </w:p>
        </w:tc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E35E85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35E85">
              <w:rPr>
                <w:rFonts w:ascii="Times New Roman" w:eastAsia="Times New Roman" w:hAnsi="Times New Roman" w:cs="Times New Roman"/>
                <w:b/>
                <w:lang w:eastAsia="ar-SA"/>
              </w:rPr>
              <w:t>Проверочная работа по теме «Отношения»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13. Отношения  (</w:t>
            </w:r>
            <w:proofErr w:type="gram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на сколько</w:t>
            </w:r>
            <w:proofErr w:type="gram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больше? на сколько меньше?) (5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Предметный смысл разностного сравнения.  Табличные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46"/>
              </w:numPr>
              <w:tabs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объектов</w:t>
            </w:r>
          </w:p>
          <w:p w:rsidR="007A1799" w:rsidRPr="007A1799" w:rsidRDefault="007A1799" w:rsidP="007A1799">
            <w:pPr>
              <w:numPr>
                <w:ilvl w:val="0"/>
                <w:numId w:val="46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 как составление частей целого</w:t>
            </w:r>
          </w:p>
          <w:p w:rsidR="007A1799" w:rsidRPr="007A1799" w:rsidRDefault="007A1799" w:rsidP="007A1799">
            <w:pPr>
              <w:numPr>
                <w:ilvl w:val="0"/>
                <w:numId w:val="46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критериев для сравнения объектов</w:t>
            </w:r>
          </w:p>
          <w:p w:rsidR="007A1799" w:rsidRPr="007A1799" w:rsidRDefault="007A1799" w:rsidP="007A1799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Классификация объектов</w:t>
            </w:r>
          </w:p>
          <w:p w:rsidR="007A1799" w:rsidRPr="007A1799" w:rsidRDefault="007A1799" w:rsidP="007A1799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46"/>
              </w:numPr>
              <w:tabs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46"/>
              </w:numPr>
              <w:tabs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Построение логической цепи рассуждений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Вычитание отрезков с помощью циркуля. Преобразование предметной или графической модели в </w:t>
            </w:r>
            <w:proofErr w:type="gram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символическую</w:t>
            </w:r>
            <w:proofErr w:type="gramEnd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Запись равенств, соответствующих предметной и графической моделям.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Комплект наглядных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78.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суммы и разности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79.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суммы и разности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14. Двузначные числа. Названия и запись (5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Наименьшее двузначное число. Счётная единица «десяток». Состав числа 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ind w:left="1152" w:hanging="1152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47"/>
              </w:numPr>
              <w:tabs>
                <w:tab w:val="left" w:pos="360"/>
                <w:tab w:val="left" w:pos="81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47"/>
              </w:numPr>
              <w:tabs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Разрешение конфликтов</w:t>
            </w:r>
          </w:p>
          <w:p w:rsidR="007A1799" w:rsidRPr="007A1799" w:rsidRDefault="007A1799" w:rsidP="007A1799">
            <w:pPr>
              <w:numPr>
                <w:ilvl w:val="0"/>
                <w:numId w:val="47"/>
              </w:numPr>
              <w:tabs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Умение полно и точно выражать свои мысли</w:t>
            </w:r>
          </w:p>
          <w:p w:rsidR="007A1799" w:rsidRPr="007A1799" w:rsidRDefault="007A1799" w:rsidP="007A1799">
            <w:pPr>
              <w:numPr>
                <w:ilvl w:val="0"/>
                <w:numId w:val="47"/>
              </w:numPr>
              <w:tabs>
                <w:tab w:val="left" w:pos="360"/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действиями партнера (оценка, коррекция)</w:t>
            </w:r>
          </w:p>
          <w:p w:rsidR="007A1799" w:rsidRPr="007A1799" w:rsidRDefault="007A1799" w:rsidP="007A1799">
            <w:pPr>
              <w:tabs>
                <w:tab w:val="left" w:pos="360"/>
                <w:tab w:val="left" w:pos="79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48"/>
              </w:numPr>
              <w:tabs>
                <w:tab w:val="left" w:pos="-12348"/>
                <w:tab w:val="left" w:pos="360"/>
                <w:tab w:val="left" w:pos="7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48"/>
              </w:numPr>
              <w:tabs>
                <w:tab w:val="left" w:pos="-12348"/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48"/>
              </w:numPr>
              <w:tabs>
                <w:tab w:val="left" w:pos="-12348"/>
                <w:tab w:val="left" w:pos="360"/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numPr>
                <w:ilvl w:val="0"/>
                <w:numId w:val="48"/>
              </w:numPr>
              <w:tabs>
                <w:tab w:val="left" w:pos="-12348"/>
                <w:tab w:val="left" w:pos="360"/>
                <w:tab w:val="left" w:pos="81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Волевая </w:t>
            </w: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саморегуляция</w:t>
            </w:r>
            <w:proofErr w:type="spellEnd"/>
          </w:p>
          <w:p w:rsidR="007A1799" w:rsidRPr="007A1799" w:rsidRDefault="007A1799" w:rsidP="007A1799">
            <w:pPr>
              <w:tabs>
                <w:tab w:val="left" w:pos="-12348"/>
                <w:tab w:val="left" w:pos="360"/>
                <w:tab w:val="left" w:pos="812"/>
              </w:tabs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Личностные:</w:t>
            </w:r>
          </w:p>
          <w:p w:rsidR="007A1799" w:rsidRPr="007A1799" w:rsidRDefault="007A1799" w:rsidP="007A1799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Смыслообразование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Разряд единиц, разряд десятков. Названия десятков. Предметные модели одного десятка и одной единицы. Табличные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Запись и чтение двузначных чисел. Состав числа 10.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27432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Запись и чтение двузначных чисел. Табличные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E35E85" w:rsidRDefault="0027432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>Проверочная работа по теме: «Разностное сравнение»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E35E85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Раздел 15. Двузначные числа. Сложение. Вычитание (1</w:t>
            </w:r>
            <w:r w:rsidR="00274329">
              <w:rPr>
                <w:rFonts w:ascii="Times New Roman" w:eastAsia="MS Mincho" w:hAnsi="Times New Roman" w:cs="Times New Roman"/>
                <w:b/>
                <w:lang w:eastAsia="ar-SA"/>
              </w:rPr>
              <w:t>2</w:t>
            </w: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274329" w:rsidP="0027432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Сложение круглых десятков. Предметные и символические модели.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49"/>
              </w:numPr>
              <w:tabs>
                <w:tab w:val="left" w:pos="342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0"/>
                <w:numId w:val="49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49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 и оценка процесса и результатов деятельности</w:t>
            </w:r>
          </w:p>
          <w:p w:rsidR="007A1799" w:rsidRPr="007A1799" w:rsidRDefault="007A1799" w:rsidP="007A1799">
            <w:pPr>
              <w:numPr>
                <w:ilvl w:val="0"/>
                <w:numId w:val="49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tabs>
                <w:tab w:val="left" w:pos="357"/>
              </w:tabs>
              <w:spacing w:after="0" w:line="240" w:lineRule="auto"/>
              <w:ind w:left="420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50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Выведение следствий</w:t>
            </w:r>
          </w:p>
          <w:p w:rsidR="007A1799" w:rsidRPr="007A1799" w:rsidRDefault="007A1799" w:rsidP="007A1799">
            <w:pPr>
              <w:numPr>
                <w:ilvl w:val="0"/>
                <w:numId w:val="51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52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53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Выдвижение гипотез и их обоснований</w:t>
            </w:r>
          </w:p>
          <w:p w:rsidR="007A1799" w:rsidRPr="007A1799" w:rsidRDefault="007A1799" w:rsidP="007A1799">
            <w:p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0"/>
                <w:numId w:val="54"/>
              </w:numPr>
              <w:tabs>
                <w:tab w:val="left" w:pos="37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tabs>
                <w:tab w:val="left" w:pos="372"/>
              </w:tabs>
              <w:spacing w:after="0" w:line="240" w:lineRule="auto"/>
              <w:ind w:left="360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55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Планирование учебного сотрудничества</w:t>
            </w:r>
          </w:p>
          <w:p w:rsidR="007A1799" w:rsidRPr="007A1799" w:rsidRDefault="007A1799" w:rsidP="007A1799">
            <w:pPr>
              <w:numPr>
                <w:ilvl w:val="0"/>
                <w:numId w:val="56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57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поведением партнера</w:t>
            </w:r>
          </w:p>
          <w:p w:rsidR="007A1799" w:rsidRPr="007A1799" w:rsidRDefault="007A1799" w:rsidP="007A1799">
            <w:pPr>
              <w:numPr>
                <w:ilvl w:val="0"/>
                <w:numId w:val="58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Умения точно и полно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выражать свои мысли</w:t>
            </w:r>
          </w:p>
          <w:p w:rsidR="007A1799" w:rsidRPr="007A1799" w:rsidRDefault="007A1799" w:rsidP="007A1799">
            <w:pPr>
              <w:tabs>
                <w:tab w:val="left" w:pos="72"/>
                <w:tab w:val="left" w:pos="222"/>
                <w:tab w:val="left" w:pos="537"/>
              </w:tabs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59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60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6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</w:t>
            </w:r>
          </w:p>
          <w:p w:rsidR="007A1799" w:rsidRPr="007A1799" w:rsidRDefault="007A1799" w:rsidP="007A1799">
            <w:pPr>
              <w:numPr>
                <w:ilvl w:val="0"/>
                <w:numId w:val="62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86.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27432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Вычитание круглых десятков. Предметные и символические модели.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27432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Последовательность выражений и чисел, составленных по определенному правилу. Табличные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Разрядные слагаемые. Выбор выражений, соответствующих предметной модели. Сложение и вычитание десятков.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89.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Сравнение двузначных чисел и выражений. Разрядные слагаемые.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345DF2" w:rsidP="00345D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Сравнение двузначных и однозначных чисел без перехода через разряд.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Сложение двузначных чисел, одно из которых круглое число.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 ТПО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Сложение двузначных чисел, одно из которых круглое число.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345DF2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Вычитание однозначного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двузначного без перехода в другой разряд.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5DF2">
              <w:rPr>
                <w:rFonts w:ascii="Times New Roman" w:eastAsia="MS Mincho" w:hAnsi="Times New Roman" w:cs="Times New Roman"/>
                <w:lang w:eastAsia="ar-SA"/>
              </w:rPr>
              <w:t>Вычитание из двузначного числа круглых десятков.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Комплект наглядных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95.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E35E85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>Проверочная  работа по теме: «Двузначные числа»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63"/>
              </w:numPr>
              <w:tabs>
                <w:tab w:val="left" w:pos="-11268"/>
                <w:tab w:val="left" w:pos="360"/>
                <w:tab w:val="left" w:pos="76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Умение осознанно строить речевое высказывание в устной форме </w:t>
            </w:r>
          </w:p>
          <w:p w:rsidR="007A1799" w:rsidRPr="007A1799" w:rsidRDefault="007A1799" w:rsidP="007A1799">
            <w:pPr>
              <w:numPr>
                <w:ilvl w:val="0"/>
                <w:numId w:val="64"/>
              </w:numPr>
              <w:tabs>
                <w:tab w:val="left" w:pos="-11268"/>
                <w:tab w:val="left" w:pos="360"/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Знаково-символическое моделирование</w:t>
            </w:r>
          </w:p>
          <w:p w:rsidR="007A1799" w:rsidRPr="007A1799" w:rsidRDefault="007A1799" w:rsidP="007A1799">
            <w:pPr>
              <w:numPr>
                <w:ilvl w:val="0"/>
                <w:numId w:val="65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66"/>
              </w:numPr>
              <w:tabs>
                <w:tab w:val="left" w:pos="-11268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Выделение познавательной цели</w:t>
            </w:r>
          </w:p>
          <w:p w:rsidR="007A1799" w:rsidRPr="007A1799" w:rsidRDefault="007A1799" w:rsidP="007A1799">
            <w:pPr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Смысловое чтение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345DF2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Анализ ошибок, допущенных в работе</w:t>
            </w:r>
            <w:r w:rsidR="007A1799"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«Двузначные числа. Сложение и вычитание».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Раздел 16. </w:t>
            </w:r>
            <w:proofErr w:type="gram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Ломаная</w:t>
            </w:r>
            <w:proofErr w:type="gram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(2 часа)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Знакомство учащихся с ломаной линией и её элементами.</w:t>
            </w:r>
            <w:r w:rsidR="00345DF2">
              <w:rPr>
                <w:rFonts w:ascii="Times New Roman" w:eastAsia="Times New Roman" w:hAnsi="Times New Roman" w:cs="Times New Roman"/>
                <w:lang w:eastAsia="ar-SA"/>
              </w:rPr>
              <w:t xml:space="preserve"> Построение ломаных линий по данным условиям.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67"/>
              </w:numPr>
              <w:tabs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объектов</w:t>
            </w:r>
          </w:p>
          <w:p w:rsidR="007A1799" w:rsidRPr="007A1799" w:rsidRDefault="007A1799" w:rsidP="007A1799">
            <w:pPr>
              <w:numPr>
                <w:ilvl w:val="0"/>
                <w:numId w:val="68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 как составление частей целого</w:t>
            </w:r>
          </w:p>
          <w:p w:rsidR="007A1799" w:rsidRPr="007A1799" w:rsidRDefault="007A1799" w:rsidP="007A1799">
            <w:pPr>
              <w:numPr>
                <w:ilvl w:val="0"/>
                <w:numId w:val="6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критериев для сравнения объектов</w:t>
            </w:r>
          </w:p>
          <w:p w:rsidR="007A1799" w:rsidRPr="007A1799" w:rsidRDefault="007A1799" w:rsidP="007A1799">
            <w:pPr>
              <w:numPr>
                <w:ilvl w:val="0"/>
                <w:numId w:val="70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Классификация объектов</w:t>
            </w:r>
          </w:p>
          <w:p w:rsidR="007A1799" w:rsidRPr="007A1799" w:rsidRDefault="007A1799" w:rsidP="007A1799">
            <w:pPr>
              <w:numPr>
                <w:ilvl w:val="0"/>
                <w:numId w:val="71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72"/>
              </w:numPr>
              <w:tabs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72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Построение логической цепи рассуждений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345D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Замкнутая </w:t>
            </w:r>
            <w:r w:rsidR="00345DF2">
              <w:rPr>
                <w:rFonts w:ascii="Times New Roman" w:eastAsia="Times New Roman" w:hAnsi="Times New Roman" w:cs="Times New Roman"/>
                <w:lang w:eastAsia="ar-SA"/>
              </w:rPr>
              <w:t xml:space="preserve">и незамкнутая </w:t>
            </w:r>
            <w:proofErr w:type="gram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ломан</w:t>
            </w:r>
            <w:r w:rsidR="00345DF2">
              <w:rPr>
                <w:rFonts w:ascii="Times New Roman" w:eastAsia="Times New Roman" w:hAnsi="Times New Roman" w:cs="Times New Roman"/>
                <w:lang w:eastAsia="ar-SA"/>
              </w:rPr>
              <w:t>ые</w:t>
            </w:r>
            <w:proofErr w:type="gramEnd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линия. Сравнение длин ломаных.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Раздел 17. Длина. Сравнение. Измерение (27 часов)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99.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Знакомство с единицами длины: миллиметр, дециметр, их соотношением.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Познавательные: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73"/>
              </w:numPr>
              <w:tabs>
                <w:tab w:val="left" w:pos="342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0"/>
                <w:numId w:val="74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75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 и оценка процесса и результатов деятельности</w:t>
            </w:r>
          </w:p>
          <w:p w:rsidR="007A1799" w:rsidRPr="007A1799" w:rsidRDefault="007A1799" w:rsidP="007A1799">
            <w:pPr>
              <w:numPr>
                <w:ilvl w:val="0"/>
                <w:numId w:val="76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tabs>
                <w:tab w:val="left" w:pos="357"/>
              </w:tabs>
              <w:spacing w:after="0" w:line="240" w:lineRule="auto"/>
              <w:ind w:left="432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77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Выведение следствий</w:t>
            </w:r>
          </w:p>
          <w:p w:rsidR="007A1799" w:rsidRPr="007A1799" w:rsidRDefault="007A1799" w:rsidP="007A1799">
            <w:pPr>
              <w:numPr>
                <w:ilvl w:val="0"/>
                <w:numId w:val="78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79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80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Выдвижение гипотез и их обоснований</w:t>
            </w:r>
          </w:p>
          <w:p w:rsidR="007A1799" w:rsidRPr="007A1799" w:rsidRDefault="007A1799" w:rsidP="007A1799">
            <w:p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0"/>
                <w:numId w:val="81"/>
              </w:numPr>
              <w:tabs>
                <w:tab w:val="left" w:pos="37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82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Планирование учебного сотрудничества</w:t>
            </w:r>
          </w:p>
          <w:p w:rsidR="007A1799" w:rsidRPr="007A1799" w:rsidRDefault="007A1799" w:rsidP="007A1799">
            <w:pPr>
              <w:numPr>
                <w:ilvl w:val="0"/>
                <w:numId w:val="83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вопросов;</w:t>
            </w:r>
          </w:p>
          <w:p w:rsidR="007A1799" w:rsidRPr="007A1799" w:rsidRDefault="007A1799" w:rsidP="007A1799">
            <w:pPr>
              <w:numPr>
                <w:ilvl w:val="0"/>
                <w:numId w:val="84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поведением партнера</w:t>
            </w:r>
          </w:p>
          <w:p w:rsidR="007A1799" w:rsidRPr="007A1799" w:rsidRDefault="007A1799" w:rsidP="007A1799">
            <w:pPr>
              <w:numPr>
                <w:ilvl w:val="0"/>
                <w:numId w:val="85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Умения точно и полно выражать свои мысли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86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86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86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</w:t>
            </w:r>
          </w:p>
          <w:p w:rsidR="007A1799" w:rsidRPr="007A1799" w:rsidRDefault="007A1799" w:rsidP="007A1799">
            <w:pPr>
              <w:numPr>
                <w:ilvl w:val="0"/>
                <w:numId w:val="86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87"/>
              </w:numPr>
              <w:tabs>
                <w:tab w:val="left" w:pos="34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0"/>
                <w:numId w:val="88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89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 и оценка процесса и результатов деятельности</w:t>
            </w:r>
          </w:p>
          <w:p w:rsidR="007A1799" w:rsidRPr="007A1799" w:rsidRDefault="007A1799" w:rsidP="007A1799">
            <w:pPr>
              <w:numPr>
                <w:ilvl w:val="0"/>
                <w:numId w:val="90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Контроль</w:t>
            </w:r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252"/>
                <w:tab w:val="left" w:pos="360"/>
                <w:tab w:val="left" w:pos="477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0"/>
                <w:numId w:val="92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Самостоятельное создание способов решения проблем творческого и поискового характера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93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Планирование учебного сотрудничества</w:t>
            </w:r>
          </w:p>
          <w:p w:rsidR="007A1799" w:rsidRPr="007A1799" w:rsidRDefault="007A1799" w:rsidP="007A1799">
            <w:pPr>
              <w:numPr>
                <w:ilvl w:val="0"/>
                <w:numId w:val="94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95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поведением партнера</w:t>
            </w:r>
          </w:p>
          <w:p w:rsidR="007A1799" w:rsidRPr="007A1799" w:rsidRDefault="007A1799" w:rsidP="007A1799">
            <w:pPr>
              <w:numPr>
                <w:ilvl w:val="0"/>
                <w:numId w:val="96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Умения точно и полно выражать свои мысли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Сумма и разность длин отрезков. Сравнение длин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Сумма и разность длин отрезков. Сравнение длин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E8252F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Сумма и разность длин отрезков. Сравнение длин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Сравнение длин отрезков и реальных предметов.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Сравнение длин отрезков и реальных предметов.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E825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Измерение длин отрезков с помощью линейки. </w:t>
            </w:r>
            <w:r w:rsidR="00E8252F">
              <w:rPr>
                <w:rFonts w:ascii="Times New Roman" w:eastAsia="Times New Roman" w:hAnsi="Times New Roman" w:cs="Times New Roman"/>
                <w:lang w:eastAsia="ar-SA"/>
              </w:rPr>
              <w:t>Соотношение единиц длины. Увеличение и уменьшение длины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Измерение длин отрезков, их сравнение, сложение, вычитание. Неравенства.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Комплект наглядных пособий по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107.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Измерение длин отрезков, их сравнение, сложение, вычитание. Неравенства.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Табличные навыки.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Построение ряда чисел по определенному правилу (закономерности). Увеличение и уменьшение длин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109.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Табличные навыки.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Построение ряда чисел по определенному правилу (закономерности). Увеличение и уменьшение длин отрезков.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отрезков заданной длины. Сравнение длин отрезков.</w:t>
            </w:r>
            <w:r w:rsidR="00E8252F">
              <w:rPr>
                <w:rFonts w:ascii="Times New Roman" w:eastAsia="Times New Roman" w:hAnsi="Times New Roman" w:cs="Times New Roman"/>
                <w:lang w:eastAsia="ar-SA"/>
              </w:rPr>
              <w:t xml:space="preserve"> Составление выражений по правилу.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Построение отрезков заданной длины. Сравнение длин отрезков.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Составление выражений по правилу.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8252F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Действия с величинами (длина). Выявление правила построения ряда чисел и его продолжение. Вычислительные умения и навыки.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Вычитание однозначного числа </w:t>
            </w:r>
            <w:proofErr w:type="gramStart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из</w:t>
            </w:r>
            <w:proofErr w:type="gramEnd"/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двузначного без перехода в другой разряд.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Предметная модель ситуации. Сумма и разность длин отрезков, их построение. Вычислительные умения и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Сравнение выражений. Вычислительные умения и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116.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E35E85" w:rsidRDefault="00E35E85" w:rsidP="00E35E85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gramStart"/>
            <w:r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>Проверочная</w:t>
            </w:r>
            <w:proofErr w:type="gramEnd"/>
            <w:r w:rsidR="007A1799"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 по теме: «</w:t>
            </w:r>
            <w:r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>Величины</w:t>
            </w:r>
            <w:r w:rsidR="007A1799" w:rsidRPr="00E35E85">
              <w:rPr>
                <w:rFonts w:ascii="Times New Roman" w:eastAsia="MS Mincho" w:hAnsi="Times New Roman" w:cs="Times New Roman"/>
                <w:b/>
                <w:lang w:eastAsia="ar-SA"/>
              </w:rPr>
              <w:t>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Предметная и графическая модель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ситуции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Запись ряда чисел по правилу (закономерности).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Соотнесение предметной и вербальной моделей. Вычислительные умения и навыки.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119.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Введение термина «схема». Изображение и чтение схемы.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Введение термина «схема». Изображение и чтение схемы.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Моделирование отношений с помощью отрезков. Моделирование выражений на схеме.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Анализ и пояснение схемы.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E35E85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Соотнесение вербальной и схематической моделей.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97"/>
              </w:numPr>
              <w:tabs>
                <w:tab w:val="left" w:pos="82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объектов</w:t>
            </w:r>
          </w:p>
          <w:p w:rsidR="007A1799" w:rsidRPr="007A1799" w:rsidRDefault="007A1799" w:rsidP="007A1799">
            <w:pPr>
              <w:numPr>
                <w:ilvl w:val="0"/>
                <w:numId w:val="98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Синтез как составление частей целого</w:t>
            </w:r>
          </w:p>
          <w:p w:rsidR="007A1799" w:rsidRPr="007A1799" w:rsidRDefault="007A1799" w:rsidP="007A1799">
            <w:pPr>
              <w:numPr>
                <w:ilvl w:val="0"/>
                <w:numId w:val="99"/>
              </w:numPr>
              <w:tabs>
                <w:tab w:val="left" w:pos="78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критериев для сравнения объектов</w:t>
            </w:r>
          </w:p>
          <w:p w:rsidR="007A1799" w:rsidRPr="007A1799" w:rsidRDefault="007A1799" w:rsidP="007A1799">
            <w:pPr>
              <w:numPr>
                <w:ilvl w:val="0"/>
                <w:numId w:val="100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Классификация объектов</w:t>
            </w:r>
          </w:p>
          <w:p w:rsidR="007A1799" w:rsidRPr="007A1799" w:rsidRDefault="007A1799" w:rsidP="007A1799">
            <w:pPr>
              <w:numPr>
                <w:ilvl w:val="0"/>
                <w:numId w:val="101"/>
              </w:num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102"/>
              </w:numPr>
              <w:tabs>
                <w:tab w:val="left" w:pos="75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102"/>
              </w:numPr>
              <w:tabs>
                <w:tab w:val="left" w:pos="448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Построение логической цепи рассуждений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Контрольная работа по теме: «Итоги за год»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УПОКЗ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125.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Анализ контрольной работы. Работа над ошибками.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Вычислительные умения.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Комплект наглядных пособий по математике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Раздел 18. Масса. Сравнение. Измерение (3 часа)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Формирование представлений о массе. Единица массы 1 кг.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УИПЗЗ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Познавательные</w:t>
            </w: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Общеучебные</w:t>
            </w:r>
            <w:proofErr w:type="spellEnd"/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:</w:t>
            </w:r>
          </w:p>
          <w:p w:rsidR="007A1799" w:rsidRPr="007A1799" w:rsidRDefault="007A1799" w:rsidP="007A1799">
            <w:pPr>
              <w:numPr>
                <w:ilvl w:val="0"/>
                <w:numId w:val="87"/>
              </w:numPr>
              <w:tabs>
                <w:tab w:val="left" w:pos="342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Структурирование знаний</w:t>
            </w:r>
          </w:p>
          <w:p w:rsidR="007A1799" w:rsidRPr="007A1799" w:rsidRDefault="007A1799" w:rsidP="007A1799">
            <w:pPr>
              <w:numPr>
                <w:ilvl w:val="0"/>
                <w:numId w:val="88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Выбор наиболее эффективных способов решения задач</w:t>
            </w:r>
          </w:p>
          <w:p w:rsidR="007A1799" w:rsidRPr="007A1799" w:rsidRDefault="007A1799" w:rsidP="007A1799">
            <w:pPr>
              <w:numPr>
                <w:ilvl w:val="0"/>
                <w:numId w:val="89"/>
              </w:numPr>
              <w:tabs>
                <w:tab w:val="left" w:pos="360"/>
                <w:tab w:val="left" w:pos="38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 и оценка процесса и результатов деятельности</w:t>
            </w:r>
          </w:p>
          <w:p w:rsidR="007A1799" w:rsidRPr="007A1799" w:rsidRDefault="007A1799" w:rsidP="007A1799">
            <w:pPr>
              <w:numPr>
                <w:ilvl w:val="0"/>
                <w:numId w:val="90"/>
              </w:num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Знаково-символические действия (моделирование)</w:t>
            </w:r>
          </w:p>
          <w:p w:rsidR="007A1799" w:rsidRPr="007A1799" w:rsidRDefault="007A1799" w:rsidP="007A1799">
            <w:pPr>
              <w:tabs>
                <w:tab w:val="left" w:pos="357"/>
              </w:tabs>
              <w:spacing w:after="0" w:line="240" w:lineRule="auto"/>
              <w:ind w:left="432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Логические:</w:t>
            </w:r>
          </w:p>
          <w:p w:rsidR="007A1799" w:rsidRPr="007A1799" w:rsidRDefault="007A1799" w:rsidP="007A1799">
            <w:pPr>
              <w:numPr>
                <w:ilvl w:val="0"/>
                <w:numId w:val="103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Выведение следствий</w:t>
            </w:r>
          </w:p>
          <w:p w:rsidR="007A1799" w:rsidRPr="007A1799" w:rsidRDefault="007A1799" w:rsidP="007A1799">
            <w:pPr>
              <w:numPr>
                <w:ilvl w:val="0"/>
                <w:numId w:val="104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Установление причинно-следственных связей</w:t>
            </w:r>
          </w:p>
          <w:p w:rsidR="007A1799" w:rsidRPr="007A1799" w:rsidRDefault="007A1799" w:rsidP="007A1799">
            <w:pPr>
              <w:numPr>
                <w:ilvl w:val="0"/>
                <w:numId w:val="105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Доказательство</w:t>
            </w:r>
          </w:p>
          <w:p w:rsidR="007A1799" w:rsidRPr="007A1799" w:rsidRDefault="007A1799" w:rsidP="007A1799">
            <w:pPr>
              <w:numPr>
                <w:ilvl w:val="0"/>
                <w:numId w:val="106"/>
              </w:numPr>
              <w:tabs>
                <w:tab w:val="left" w:pos="72"/>
                <w:tab w:val="left" w:pos="312"/>
                <w:tab w:val="left" w:pos="360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Выдвижение гипотез и их обоснований</w:t>
            </w:r>
          </w:p>
          <w:p w:rsidR="007A1799" w:rsidRPr="007A1799" w:rsidRDefault="007A1799" w:rsidP="007A1799">
            <w:pPr>
              <w:tabs>
                <w:tab w:val="left" w:pos="72"/>
                <w:tab w:val="left" w:pos="312"/>
                <w:tab w:val="left" w:pos="360"/>
              </w:tabs>
              <w:spacing w:after="0" w:line="240" w:lineRule="auto"/>
              <w:ind w:left="432"/>
              <w:rPr>
                <w:rFonts w:ascii="Times New Roman" w:eastAsia="MS Mincho" w:hAnsi="Times New Roman" w:cs="Times New Roman"/>
                <w:lang w:eastAsia="ar-SA"/>
              </w:rPr>
            </w:pPr>
          </w:p>
          <w:p w:rsidR="007A1799" w:rsidRPr="007A1799" w:rsidRDefault="007A1799" w:rsidP="007A1799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Постановка и решение проблемы:</w:t>
            </w:r>
          </w:p>
          <w:p w:rsidR="007A1799" w:rsidRPr="007A1799" w:rsidRDefault="007A1799" w:rsidP="007A1799">
            <w:pPr>
              <w:numPr>
                <w:ilvl w:val="0"/>
                <w:numId w:val="107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 xml:space="preserve">Самостоятельное создание способов решения проблем </w:t>
            </w: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творческого и поискового характера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lastRenderedPageBreak/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>Масса предметов. Замена вербальной модели предметной.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УЗНЗВУ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E35E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Моделирование </w:t>
            </w:r>
            <w:r w:rsidR="00E35E85">
              <w:rPr>
                <w:rFonts w:ascii="Times New Roman" w:eastAsia="Times New Roman" w:hAnsi="Times New Roman" w:cs="Times New Roman"/>
                <w:lang w:eastAsia="ar-SA"/>
              </w:rPr>
              <w:t>отношений. Логические задачи. Закономерность записи величин в ряду.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lastRenderedPageBreak/>
              <w:t>Резервные часы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Работа с данными  (изучается на основе  всех разделов курса математики 1-го класса) (4 часа)</w:t>
            </w: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129.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Повторение за год.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Вычислительные умения.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Коммуникативные:</w:t>
            </w:r>
          </w:p>
          <w:p w:rsidR="007A1799" w:rsidRPr="007A1799" w:rsidRDefault="007A1799" w:rsidP="007A1799">
            <w:pPr>
              <w:numPr>
                <w:ilvl w:val="0"/>
                <w:numId w:val="93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Планирование учебного сотрудничества</w:t>
            </w:r>
          </w:p>
          <w:p w:rsidR="007A1799" w:rsidRPr="007A1799" w:rsidRDefault="007A1799" w:rsidP="007A1799">
            <w:pPr>
              <w:numPr>
                <w:ilvl w:val="0"/>
                <w:numId w:val="94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Постановка вопросов</w:t>
            </w:r>
          </w:p>
          <w:p w:rsidR="007A1799" w:rsidRPr="007A1799" w:rsidRDefault="007A1799" w:rsidP="007A1799">
            <w:pPr>
              <w:numPr>
                <w:ilvl w:val="0"/>
                <w:numId w:val="95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Управление поведением партнера</w:t>
            </w:r>
          </w:p>
          <w:p w:rsidR="007A1799" w:rsidRPr="007A1799" w:rsidRDefault="007A1799" w:rsidP="007A1799">
            <w:pPr>
              <w:numPr>
                <w:ilvl w:val="0"/>
                <w:numId w:val="96"/>
              </w:numPr>
              <w:tabs>
                <w:tab w:val="left" w:pos="72"/>
                <w:tab w:val="left" w:pos="222"/>
                <w:tab w:val="left" w:pos="53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Умения точно и полно выражать свои мысли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b/>
                <w:lang w:eastAsia="ar-SA"/>
              </w:rPr>
              <w:t>Регулятивные:</w:t>
            </w:r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proofErr w:type="spellStart"/>
            <w:r w:rsidRPr="007A1799">
              <w:rPr>
                <w:rFonts w:ascii="Times New Roman" w:eastAsia="MS Mincho" w:hAnsi="Times New Roman" w:cs="Times New Roman"/>
                <w:lang w:eastAsia="ar-SA"/>
              </w:rPr>
              <w:t>Целепологание</w:t>
            </w:r>
            <w:proofErr w:type="spellEnd"/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Коррекция</w:t>
            </w:r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Контроль</w:t>
            </w:r>
          </w:p>
          <w:p w:rsidR="007A1799" w:rsidRPr="007A1799" w:rsidRDefault="007A1799" w:rsidP="007A1799">
            <w:pPr>
              <w:numPr>
                <w:ilvl w:val="0"/>
                <w:numId w:val="91"/>
              </w:numPr>
              <w:tabs>
                <w:tab w:val="left" w:pos="252"/>
                <w:tab w:val="left" w:pos="360"/>
                <w:tab w:val="left" w:pos="47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Оценка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130.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Повторение за год.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Вычислительные умения.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УКИЗ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131.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Повторение за год.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Вычислительные умения.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  <w:tr w:rsidR="007A1799" w:rsidRPr="007A1799" w:rsidTr="007A179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132.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Повторение за год.</w:t>
            </w:r>
            <w:r w:rsidRPr="007A1799">
              <w:rPr>
                <w:rFonts w:ascii="Times New Roman" w:eastAsia="Times New Roman" w:hAnsi="Times New Roman" w:cs="Times New Roman"/>
                <w:lang w:eastAsia="ar-SA"/>
              </w:rPr>
              <w:t xml:space="preserve"> Вычислительные умения.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tabs>
                <w:tab w:val="left" w:pos="705"/>
              </w:tabs>
              <w:suppressAutoHyphens/>
              <w:autoSpaceDE w:val="0"/>
              <w:snapToGrid w:val="0"/>
              <w:spacing w:before="15" w:after="0" w:line="288" w:lineRule="auto"/>
              <w:ind w:firstLine="360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УОСЗ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799" w:rsidRPr="007A1799" w:rsidRDefault="007A1799" w:rsidP="007A179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ТПО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Таблицы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Карточки</w:t>
            </w:r>
          </w:p>
          <w:p w:rsidR="007A1799" w:rsidRPr="007A1799" w:rsidRDefault="007A1799" w:rsidP="007A1799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A1799">
              <w:rPr>
                <w:rFonts w:ascii="Times New Roman" w:eastAsia="MS Mincho" w:hAnsi="Times New Roman" w:cs="Times New Roman"/>
                <w:lang w:eastAsia="ar-SA"/>
              </w:rPr>
              <w:t>Схемы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99" w:rsidRPr="007A1799" w:rsidRDefault="007A1799" w:rsidP="007A17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</w:tr>
    </w:tbl>
    <w:p w:rsidR="007A1799" w:rsidRPr="007A1799" w:rsidRDefault="007A1799" w:rsidP="007A1799">
      <w:pPr>
        <w:tabs>
          <w:tab w:val="left" w:pos="705"/>
        </w:tabs>
        <w:suppressAutoHyphens/>
        <w:autoSpaceDE w:val="0"/>
        <w:spacing w:before="120" w:after="60" w:line="288" w:lineRule="auto"/>
        <w:ind w:firstLine="360"/>
        <w:jc w:val="both"/>
        <w:rPr>
          <w:rFonts w:ascii="Times New Roman" w:eastAsia="MS Mincho" w:hAnsi="Times New Roman" w:cs="Times New Roman"/>
          <w:b/>
          <w:iCs/>
          <w:lang w:eastAsia="ar-SA"/>
        </w:rPr>
      </w:pPr>
    </w:p>
    <w:p w:rsidR="007A1799" w:rsidRPr="007A1799" w:rsidRDefault="007A1799" w:rsidP="007A1799">
      <w:pPr>
        <w:tabs>
          <w:tab w:val="left" w:pos="705"/>
        </w:tabs>
        <w:suppressAutoHyphens/>
        <w:autoSpaceDE w:val="0"/>
        <w:spacing w:before="120" w:after="60" w:line="288" w:lineRule="auto"/>
        <w:ind w:firstLine="360"/>
        <w:jc w:val="both"/>
        <w:rPr>
          <w:rFonts w:ascii="Times New Roman" w:eastAsia="MS Mincho" w:hAnsi="Times New Roman" w:cs="Times New Roman"/>
          <w:b/>
          <w:iCs/>
          <w:lang w:eastAsia="ar-SA"/>
        </w:rPr>
      </w:pPr>
    </w:p>
    <w:p w:rsidR="007A1799" w:rsidRPr="007A1799" w:rsidRDefault="007A1799" w:rsidP="007A1799">
      <w:pPr>
        <w:tabs>
          <w:tab w:val="left" w:pos="705"/>
        </w:tabs>
        <w:suppressAutoHyphens/>
        <w:autoSpaceDE w:val="0"/>
        <w:spacing w:before="120" w:after="60" w:line="288" w:lineRule="auto"/>
        <w:ind w:firstLine="360"/>
        <w:jc w:val="both"/>
        <w:rPr>
          <w:rFonts w:ascii="Times New Roman" w:eastAsia="MS Mincho" w:hAnsi="Times New Roman" w:cs="Times New Roman"/>
          <w:b/>
          <w:iCs/>
          <w:lang w:eastAsia="ar-SA"/>
        </w:rPr>
      </w:pPr>
    </w:p>
    <w:p w:rsidR="007A1799" w:rsidRPr="007A1799" w:rsidRDefault="007A1799" w:rsidP="007A1799">
      <w:pPr>
        <w:tabs>
          <w:tab w:val="left" w:pos="705"/>
        </w:tabs>
        <w:suppressAutoHyphens/>
        <w:autoSpaceDE w:val="0"/>
        <w:spacing w:before="120" w:after="60" w:line="288" w:lineRule="auto"/>
        <w:ind w:firstLine="360"/>
        <w:jc w:val="both"/>
        <w:rPr>
          <w:rFonts w:ascii="Times New Roman" w:eastAsia="MS Mincho" w:hAnsi="Times New Roman" w:cs="Times New Roman"/>
          <w:b/>
          <w:iCs/>
          <w:lang w:eastAsia="ar-SA"/>
        </w:rPr>
      </w:pPr>
      <w:r w:rsidRPr="007A1799">
        <w:rPr>
          <w:rFonts w:ascii="Times New Roman" w:eastAsia="MS Mincho" w:hAnsi="Times New Roman" w:cs="Times New Roman"/>
          <w:b/>
          <w:iCs/>
          <w:lang w:eastAsia="ar-SA"/>
        </w:rPr>
        <w:t>Типы уроков и их сокращения, принятые в данном тематическом планировании:</w:t>
      </w:r>
    </w:p>
    <w:p w:rsidR="007A1799" w:rsidRPr="007A1799" w:rsidRDefault="007A1799" w:rsidP="007A1799">
      <w:pPr>
        <w:numPr>
          <w:ilvl w:val="0"/>
          <w:numId w:val="108"/>
        </w:numPr>
        <w:tabs>
          <w:tab w:val="left" w:pos="705"/>
        </w:tabs>
        <w:suppressAutoHyphens/>
        <w:autoSpaceDE w:val="0"/>
        <w:spacing w:after="0" w:line="288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Урок изучения и первичного закрепления знаний – УИПЗЗ</w:t>
      </w:r>
    </w:p>
    <w:p w:rsidR="007A1799" w:rsidRPr="007A1799" w:rsidRDefault="007A1799" w:rsidP="007A1799">
      <w:pPr>
        <w:numPr>
          <w:ilvl w:val="0"/>
          <w:numId w:val="108"/>
        </w:numPr>
        <w:tabs>
          <w:tab w:val="left" w:pos="705"/>
        </w:tabs>
        <w:suppressAutoHyphens/>
        <w:autoSpaceDE w:val="0"/>
        <w:spacing w:before="15" w:after="0" w:line="288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Урок закрепления новых знаний и выработки умений – УЗНЗВУ</w:t>
      </w:r>
    </w:p>
    <w:p w:rsidR="007A1799" w:rsidRPr="007A1799" w:rsidRDefault="007A1799" w:rsidP="007A1799">
      <w:pPr>
        <w:numPr>
          <w:ilvl w:val="0"/>
          <w:numId w:val="108"/>
        </w:numPr>
        <w:tabs>
          <w:tab w:val="left" w:pos="705"/>
        </w:tabs>
        <w:suppressAutoHyphens/>
        <w:autoSpaceDE w:val="0"/>
        <w:spacing w:before="15" w:after="0" w:line="288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Урок комплексного использования знаний – УКИЗ</w:t>
      </w:r>
    </w:p>
    <w:p w:rsidR="007A1799" w:rsidRPr="007A1799" w:rsidRDefault="007A1799" w:rsidP="007A1799">
      <w:pPr>
        <w:numPr>
          <w:ilvl w:val="0"/>
          <w:numId w:val="108"/>
        </w:numPr>
        <w:tabs>
          <w:tab w:val="left" w:pos="705"/>
        </w:tabs>
        <w:suppressAutoHyphens/>
        <w:autoSpaceDE w:val="0"/>
        <w:spacing w:before="15" w:after="0" w:line="288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Урок обобщения и систематизации знаний – УОСЗ</w:t>
      </w:r>
    </w:p>
    <w:p w:rsidR="007A1799" w:rsidRPr="007A1799" w:rsidRDefault="007A1799" w:rsidP="007A1799">
      <w:pPr>
        <w:numPr>
          <w:ilvl w:val="0"/>
          <w:numId w:val="108"/>
        </w:numPr>
        <w:tabs>
          <w:tab w:val="left" w:pos="705"/>
        </w:tabs>
        <w:suppressAutoHyphens/>
        <w:autoSpaceDE w:val="0"/>
        <w:spacing w:before="15" w:after="0" w:line="288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>Урок проверки, оценки и контроля знаний – УПОКЗ</w:t>
      </w:r>
    </w:p>
    <w:p w:rsidR="007A1799" w:rsidRPr="007A1799" w:rsidRDefault="007A1799" w:rsidP="007A1799">
      <w:pPr>
        <w:numPr>
          <w:ilvl w:val="0"/>
          <w:numId w:val="108"/>
        </w:numPr>
        <w:tabs>
          <w:tab w:val="left" w:pos="705"/>
        </w:tabs>
        <w:suppressAutoHyphens/>
        <w:autoSpaceDE w:val="0"/>
        <w:spacing w:before="15" w:after="0" w:line="288" w:lineRule="auto"/>
        <w:jc w:val="both"/>
        <w:rPr>
          <w:rFonts w:ascii="Times New Roman" w:eastAsia="MS Mincho" w:hAnsi="Times New Roman" w:cs="Times New Roman"/>
          <w:lang w:eastAsia="ar-SA"/>
        </w:rPr>
      </w:pPr>
      <w:r w:rsidRPr="007A1799">
        <w:rPr>
          <w:rFonts w:ascii="Times New Roman" w:eastAsia="MS Mincho" w:hAnsi="Times New Roman" w:cs="Times New Roman"/>
          <w:lang w:eastAsia="ar-SA"/>
        </w:rPr>
        <w:t xml:space="preserve"> Комбинированный урок – КУ</w:t>
      </w:r>
    </w:p>
    <w:p w:rsidR="007A1799" w:rsidRPr="007A1799" w:rsidRDefault="007A1799" w:rsidP="007A1799">
      <w:pPr>
        <w:suppressAutoHyphens/>
        <w:spacing w:after="0" w:line="240" w:lineRule="auto"/>
        <w:rPr>
          <w:rFonts w:ascii="Times New Roman" w:eastAsia="MS Mincho" w:hAnsi="Times New Roman" w:cs="Times New Roman"/>
          <w:lang w:eastAsia="ar-SA"/>
        </w:rPr>
      </w:pPr>
    </w:p>
    <w:p w:rsidR="00252289" w:rsidRDefault="00252289"/>
    <w:sectPr w:rsidR="00252289" w:rsidSect="007A17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SchoolBook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8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3"/>
    <w:lvl w:ilvl="0">
      <w:numFmt w:val="bullet"/>
      <w:lvlText w:val="•"/>
      <w:lvlJc w:val="left"/>
      <w:pPr>
        <w:tabs>
          <w:tab w:val="num" w:pos="0"/>
        </w:tabs>
        <w:ind w:left="750" w:hanging="390"/>
      </w:pPr>
      <w:rPr>
        <w:rFonts w:ascii="Times New Roman" w:hAnsi="Times New Roman"/>
        <w:color w:val="000000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6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0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4">
    <w:nsid w:val="0000001A"/>
    <w:multiLevelType w:val="singleLevel"/>
    <w:tmpl w:val="0000001A"/>
    <w:name w:val="WW8Num3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D"/>
    <w:multiLevelType w:val="singleLevel"/>
    <w:tmpl w:val="0000001D"/>
    <w:name w:val="WW8Num3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single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5"/>
    <w:multiLevelType w:val="singleLevel"/>
    <w:tmpl w:val="00000025"/>
    <w:name w:val="WW8Num4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37">
    <w:nsid w:val="00000027"/>
    <w:multiLevelType w:val="singleLevel"/>
    <w:tmpl w:val="00000027"/>
    <w:name w:val="WW8Num4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8">
    <w:nsid w:val="00000028"/>
    <w:multiLevelType w:val="singleLevel"/>
    <w:tmpl w:val="00000028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9"/>
    <w:multiLevelType w:val="singleLevel"/>
    <w:tmpl w:val="00000029"/>
    <w:name w:val="WW8Num4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0">
    <w:nsid w:val="0000002A"/>
    <w:multiLevelType w:val="singleLevel"/>
    <w:tmpl w:val="0000002A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B"/>
    <w:multiLevelType w:val="singleLevel"/>
    <w:tmpl w:val="0000002B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D"/>
    <w:multiLevelType w:val="singleLevel"/>
    <w:tmpl w:val="0000002D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44">
    <w:nsid w:val="00000030"/>
    <w:multiLevelType w:val="singleLevel"/>
    <w:tmpl w:val="00000030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5">
    <w:nsid w:val="00000031"/>
    <w:multiLevelType w:val="singleLevel"/>
    <w:tmpl w:val="00000031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6">
    <w:nsid w:val="00000032"/>
    <w:multiLevelType w:val="singleLevel"/>
    <w:tmpl w:val="00000032"/>
    <w:name w:val="WW8Num5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47">
    <w:nsid w:val="00000033"/>
    <w:multiLevelType w:val="singleLevel"/>
    <w:tmpl w:val="00000033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8">
    <w:nsid w:val="00000034"/>
    <w:multiLevelType w:val="singleLevel"/>
    <w:tmpl w:val="00000034"/>
    <w:name w:val="WW8Num6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49">
    <w:nsid w:val="00000035"/>
    <w:multiLevelType w:val="singleLevel"/>
    <w:tmpl w:val="00000035"/>
    <w:name w:val="WW8Num6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50">
    <w:nsid w:val="00000036"/>
    <w:multiLevelType w:val="singleLevel"/>
    <w:tmpl w:val="00000036"/>
    <w:name w:val="WW8Num6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51">
    <w:nsid w:val="00000037"/>
    <w:multiLevelType w:val="singleLevel"/>
    <w:tmpl w:val="00000037"/>
    <w:name w:val="WW8Num63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52">
    <w:nsid w:val="00000038"/>
    <w:multiLevelType w:val="singleLevel"/>
    <w:tmpl w:val="00000038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>
    <w:nsid w:val="00000039"/>
    <w:multiLevelType w:val="singleLevel"/>
    <w:tmpl w:val="00000039"/>
    <w:name w:val="WW8Num6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54">
    <w:nsid w:val="0000003A"/>
    <w:multiLevelType w:val="singleLevel"/>
    <w:tmpl w:val="0000003A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5">
    <w:nsid w:val="0000003B"/>
    <w:multiLevelType w:val="singleLevel"/>
    <w:tmpl w:val="0000003B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6">
    <w:nsid w:val="0000003C"/>
    <w:multiLevelType w:val="singleLevel"/>
    <w:tmpl w:val="0000003C"/>
    <w:name w:val="WW8Num6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57">
    <w:nsid w:val="0000003D"/>
    <w:multiLevelType w:val="singleLevel"/>
    <w:tmpl w:val="0000003D"/>
    <w:name w:val="WW8Num6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58">
    <w:nsid w:val="0000003F"/>
    <w:multiLevelType w:val="singleLevel"/>
    <w:tmpl w:val="0000003F"/>
    <w:name w:val="WW8Num7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9">
    <w:nsid w:val="00000040"/>
    <w:multiLevelType w:val="singleLevel"/>
    <w:tmpl w:val="00000040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>
    <w:nsid w:val="00000041"/>
    <w:multiLevelType w:val="singleLevel"/>
    <w:tmpl w:val="00000041"/>
    <w:name w:val="WW8Num73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61">
    <w:nsid w:val="00000042"/>
    <w:multiLevelType w:val="singleLevel"/>
    <w:tmpl w:val="00000042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2">
    <w:nsid w:val="00000043"/>
    <w:multiLevelType w:val="singleLevel"/>
    <w:tmpl w:val="00000043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3">
    <w:nsid w:val="00000044"/>
    <w:multiLevelType w:val="singleLevel"/>
    <w:tmpl w:val="00000044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4">
    <w:nsid w:val="00000045"/>
    <w:multiLevelType w:val="singleLevel"/>
    <w:tmpl w:val="00000045"/>
    <w:name w:val="WW8Num77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65">
    <w:nsid w:val="00000046"/>
    <w:multiLevelType w:val="singleLevel"/>
    <w:tmpl w:val="00000046"/>
    <w:name w:val="WW8Num7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66">
    <w:nsid w:val="00000047"/>
    <w:multiLevelType w:val="singleLevel"/>
    <w:tmpl w:val="00000047"/>
    <w:name w:val="WW8Num7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67">
    <w:nsid w:val="00000048"/>
    <w:multiLevelType w:val="singleLevel"/>
    <w:tmpl w:val="00000048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8">
    <w:nsid w:val="00000049"/>
    <w:multiLevelType w:val="singleLevel"/>
    <w:tmpl w:val="00000049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9">
    <w:nsid w:val="0000004A"/>
    <w:multiLevelType w:val="singleLevel"/>
    <w:tmpl w:val="0000004A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0">
    <w:nsid w:val="0000004B"/>
    <w:multiLevelType w:val="singleLevel"/>
    <w:tmpl w:val="0000004B"/>
    <w:name w:val="WW8Num83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71">
    <w:nsid w:val="0000004C"/>
    <w:multiLevelType w:val="singleLevel"/>
    <w:tmpl w:val="0000004C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2">
    <w:nsid w:val="0000004D"/>
    <w:multiLevelType w:val="singleLevel"/>
    <w:tmpl w:val="0000004D"/>
    <w:name w:val="WW8Num8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73">
    <w:nsid w:val="0000004E"/>
    <w:multiLevelType w:val="singleLevel"/>
    <w:tmpl w:val="0000004E"/>
    <w:name w:val="WW8Num8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74">
    <w:nsid w:val="0000004F"/>
    <w:multiLevelType w:val="singleLevel"/>
    <w:tmpl w:val="0000004F"/>
    <w:name w:val="WW8Num87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75">
    <w:nsid w:val="00000050"/>
    <w:multiLevelType w:val="singleLevel"/>
    <w:tmpl w:val="00000050"/>
    <w:name w:val="WW8Num8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76">
    <w:nsid w:val="00000051"/>
    <w:multiLevelType w:val="singleLevel"/>
    <w:tmpl w:val="00000051"/>
    <w:name w:val="WW8Num8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77">
    <w:nsid w:val="00000053"/>
    <w:multiLevelType w:val="singleLevel"/>
    <w:tmpl w:val="00000053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8">
    <w:nsid w:val="00000054"/>
    <w:multiLevelType w:val="singleLevel"/>
    <w:tmpl w:val="00000054"/>
    <w:name w:val="WW8Num93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79">
    <w:nsid w:val="00000055"/>
    <w:multiLevelType w:val="singleLevel"/>
    <w:tmpl w:val="00000055"/>
    <w:name w:val="WW8Num9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80">
    <w:nsid w:val="00000056"/>
    <w:multiLevelType w:val="singleLevel"/>
    <w:tmpl w:val="00000056"/>
    <w:name w:val="WW8Num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1">
    <w:nsid w:val="00000057"/>
    <w:multiLevelType w:val="singleLevel"/>
    <w:tmpl w:val="00000057"/>
    <w:name w:val="WW8Num9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82">
    <w:nsid w:val="00000058"/>
    <w:multiLevelType w:val="singleLevel"/>
    <w:tmpl w:val="00000058"/>
    <w:name w:val="WW8Num97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83">
    <w:nsid w:val="00000059"/>
    <w:multiLevelType w:val="singleLevel"/>
    <w:tmpl w:val="0000005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4">
    <w:nsid w:val="0000005A"/>
    <w:multiLevelType w:val="singleLevel"/>
    <w:tmpl w:val="0000005A"/>
    <w:name w:val="WW8Num9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85">
    <w:nsid w:val="0000005B"/>
    <w:multiLevelType w:val="singleLevel"/>
    <w:tmpl w:val="0000005B"/>
    <w:name w:val="WW8Num10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86">
    <w:nsid w:val="0000005C"/>
    <w:multiLevelType w:val="singleLevel"/>
    <w:tmpl w:val="0000005C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7">
    <w:nsid w:val="0000005D"/>
    <w:multiLevelType w:val="singleLevel"/>
    <w:tmpl w:val="0000005D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8">
    <w:nsid w:val="0000005E"/>
    <w:multiLevelType w:val="singleLevel"/>
    <w:tmpl w:val="0000005E"/>
    <w:name w:val="WW8Num1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9">
    <w:nsid w:val="0000005F"/>
    <w:multiLevelType w:val="singleLevel"/>
    <w:tmpl w:val="0000005F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0">
    <w:nsid w:val="00000060"/>
    <w:multiLevelType w:val="singleLevel"/>
    <w:tmpl w:val="00000060"/>
    <w:name w:val="WW8Num1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1">
    <w:nsid w:val="00000061"/>
    <w:multiLevelType w:val="singleLevel"/>
    <w:tmpl w:val="00000061"/>
    <w:name w:val="WW8Num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92">
    <w:nsid w:val="00000062"/>
    <w:multiLevelType w:val="singleLevel"/>
    <w:tmpl w:val="00000062"/>
    <w:name w:val="WW8Num1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3">
    <w:nsid w:val="00000063"/>
    <w:multiLevelType w:val="singleLevel"/>
    <w:tmpl w:val="00000063"/>
    <w:name w:val="WW8Num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4">
    <w:nsid w:val="00000064"/>
    <w:multiLevelType w:val="singleLevel"/>
    <w:tmpl w:val="00000064"/>
    <w:name w:val="WW8Num10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95">
    <w:nsid w:val="00000065"/>
    <w:multiLevelType w:val="singleLevel"/>
    <w:tmpl w:val="00000065"/>
    <w:name w:val="WW8Num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6">
    <w:nsid w:val="00000066"/>
    <w:multiLevelType w:val="singleLevel"/>
    <w:tmpl w:val="00000066"/>
    <w:name w:val="WW8Num11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97">
    <w:nsid w:val="00000067"/>
    <w:multiLevelType w:val="singleLevel"/>
    <w:tmpl w:val="00000067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8">
    <w:nsid w:val="00000068"/>
    <w:multiLevelType w:val="singleLevel"/>
    <w:tmpl w:val="00000068"/>
    <w:name w:val="WW8Num113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99">
    <w:nsid w:val="00000069"/>
    <w:multiLevelType w:val="singleLevel"/>
    <w:tmpl w:val="00000069"/>
    <w:name w:val="WW8Num11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100">
    <w:nsid w:val="0000006A"/>
    <w:multiLevelType w:val="singleLevel"/>
    <w:tmpl w:val="0000006A"/>
    <w:name w:val="WW8Num11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101">
    <w:nsid w:val="0000006B"/>
    <w:multiLevelType w:val="singleLevel"/>
    <w:tmpl w:val="0000006B"/>
    <w:name w:val="WW8Num11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102">
    <w:nsid w:val="0000006C"/>
    <w:multiLevelType w:val="singleLevel"/>
    <w:tmpl w:val="0000006C"/>
    <w:name w:val="WW8Num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3">
    <w:nsid w:val="00846703"/>
    <w:multiLevelType w:val="hybridMultilevel"/>
    <w:tmpl w:val="640EF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22A24AC5"/>
    <w:multiLevelType w:val="hybridMultilevel"/>
    <w:tmpl w:val="F550B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2CED3D9A"/>
    <w:multiLevelType w:val="hybridMultilevel"/>
    <w:tmpl w:val="59686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491B6646"/>
    <w:multiLevelType w:val="hybridMultilevel"/>
    <w:tmpl w:val="D90C6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1BC0A01"/>
    <w:multiLevelType w:val="hybridMultilevel"/>
    <w:tmpl w:val="E9C0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1"/>
    </w:lvlOverride>
  </w:num>
  <w:num w:numId="3">
    <w:abstractNumId w:val="88"/>
    <w:lvlOverride w:ilvl="0">
      <w:startOverride w:val="1"/>
    </w:lvlOverride>
  </w:num>
  <w:num w:numId="4">
    <w:abstractNumId w:val="11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89"/>
  </w:num>
  <w:num w:numId="9">
    <w:abstractNumId w:val="106"/>
  </w:num>
  <w:num w:numId="10">
    <w:abstractNumId w:val="105"/>
  </w:num>
  <w:num w:numId="11">
    <w:abstractNumId w:val="107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4"/>
  </w:num>
  <w:num w:numId="14">
    <w:abstractNumId w:val="7"/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12"/>
  </w:num>
  <w:num w:numId="19">
    <w:abstractNumId w:val="17"/>
  </w:num>
  <w:num w:numId="20">
    <w:abstractNumId w:val="14"/>
  </w:num>
  <w:num w:numId="21">
    <w:abstractNumId w:val="13"/>
  </w:num>
  <w:num w:numId="22">
    <w:abstractNumId w:val="58"/>
    <w:lvlOverride w:ilvl="0">
      <w:startOverride w:val="1"/>
    </w:lvlOverride>
  </w:num>
  <w:num w:numId="23">
    <w:abstractNumId w:val="37"/>
    <w:lvlOverride w:ilvl="0">
      <w:startOverride w:val="1"/>
    </w:lvlOverride>
  </w:num>
  <w:num w:numId="24">
    <w:abstractNumId w:val="15"/>
  </w:num>
  <w:num w:numId="25">
    <w:abstractNumId w:val="69"/>
  </w:num>
  <w:num w:numId="26">
    <w:abstractNumId w:val="42"/>
  </w:num>
  <w:num w:numId="27">
    <w:abstractNumId w:val="87"/>
  </w:num>
  <w:num w:numId="28">
    <w:abstractNumId w:val="83"/>
  </w:num>
  <w:num w:numId="29">
    <w:abstractNumId w:val="26"/>
  </w:num>
  <w:num w:numId="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"/>
  </w:num>
  <w:num w:numId="33">
    <w:abstractNumId w:val="90"/>
  </w:num>
  <w:num w:numId="34">
    <w:abstractNumId w:val="27"/>
  </w:num>
  <w:num w:numId="35">
    <w:abstractNumId w:val="82"/>
  </w:num>
  <w:num w:numId="36">
    <w:abstractNumId w:val="95"/>
  </w:num>
  <w:num w:numId="37">
    <w:abstractNumId w:val="80"/>
  </w:num>
  <w:num w:numId="38">
    <w:abstractNumId w:val="92"/>
  </w:num>
  <w:num w:numId="39">
    <w:abstractNumId w:val="47"/>
  </w:num>
  <w:num w:numId="40">
    <w:abstractNumId w:val="96"/>
  </w:num>
  <w:num w:numId="41">
    <w:abstractNumId w:val="93"/>
  </w:num>
  <w:num w:numId="42">
    <w:abstractNumId w:val="38"/>
  </w:num>
  <w:num w:numId="43">
    <w:abstractNumId w:val="40"/>
  </w:num>
  <w:num w:numId="44">
    <w:abstractNumId w:val="44"/>
  </w:num>
  <w:num w:numId="45">
    <w:abstractNumId w:val="54"/>
  </w:num>
  <w:num w:numId="46">
    <w:abstractNumId w:val="28"/>
  </w:num>
  <w:num w:numId="47">
    <w:abstractNumId w:val="67"/>
  </w:num>
  <w:num w:numId="48">
    <w:abstractNumId w:val="77"/>
  </w:num>
  <w:num w:numId="49">
    <w:abstractNumId w:val="39"/>
  </w:num>
  <w:num w:numId="50">
    <w:abstractNumId w:val="65"/>
  </w:num>
  <w:num w:numId="51">
    <w:abstractNumId w:val="43"/>
  </w:num>
  <w:num w:numId="52">
    <w:abstractNumId w:val="72"/>
  </w:num>
  <w:num w:numId="53">
    <w:abstractNumId w:val="84"/>
  </w:num>
  <w:num w:numId="54">
    <w:abstractNumId w:val="34"/>
  </w:num>
  <w:num w:numId="55">
    <w:abstractNumId w:val="56"/>
  </w:num>
  <w:num w:numId="56">
    <w:abstractNumId w:val="66"/>
  </w:num>
  <w:num w:numId="57">
    <w:abstractNumId w:val="49"/>
  </w:num>
  <w:num w:numId="58">
    <w:abstractNumId w:val="35"/>
  </w:num>
  <w:num w:numId="59">
    <w:abstractNumId w:val="50"/>
  </w:num>
  <w:num w:numId="60">
    <w:abstractNumId w:val="60"/>
  </w:num>
  <w:num w:numId="61">
    <w:abstractNumId w:val="51"/>
  </w:num>
  <w:num w:numId="62">
    <w:abstractNumId w:val="79"/>
  </w:num>
  <w:num w:numId="63">
    <w:abstractNumId w:val="45"/>
  </w:num>
  <w:num w:numId="64">
    <w:abstractNumId w:val="52"/>
  </w:num>
  <w:num w:numId="65">
    <w:abstractNumId w:val="97"/>
  </w:num>
  <w:num w:numId="66">
    <w:abstractNumId w:val="62"/>
  </w:num>
  <w:num w:numId="67">
    <w:abstractNumId w:val="61"/>
  </w:num>
  <w:num w:numId="68">
    <w:abstractNumId w:val="33"/>
  </w:num>
  <w:num w:numId="69">
    <w:abstractNumId w:val="25"/>
  </w:num>
  <w:num w:numId="70">
    <w:abstractNumId w:val="86"/>
  </w:num>
  <w:num w:numId="71">
    <w:abstractNumId w:val="68"/>
  </w:num>
  <w:num w:numId="72">
    <w:abstractNumId w:val="30"/>
  </w:num>
  <w:num w:numId="73">
    <w:abstractNumId w:val="18"/>
  </w:num>
  <w:num w:numId="74">
    <w:abstractNumId w:val="81"/>
  </w:num>
  <w:num w:numId="75">
    <w:abstractNumId w:val="21"/>
  </w:num>
  <w:num w:numId="76">
    <w:abstractNumId w:val="22"/>
  </w:num>
  <w:num w:numId="77">
    <w:abstractNumId w:val="36"/>
  </w:num>
  <w:num w:numId="78">
    <w:abstractNumId w:val="76"/>
  </w:num>
  <w:num w:numId="79">
    <w:abstractNumId w:val="70"/>
  </w:num>
  <w:num w:numId="80">
    <w:abstractNumId w:val="24"/>
  </w:num>
  <w:num w:numId="81">
    <w:abstractNumId w:val="63"/>
  </w:num>
  <w:num w:numId="82">
    <w:abstractNumId w:val="20"/>
  </w:num>
  <w:num w:numId="83">
    <w:abstractNumId w:val="101"/>
  </w:num>
  <w:num w:numId="84">
    <w:abstractNumId w:val="78"/>
  </w:num>
  <w:num w:numId="85">
    <w:abstractNumId w:val="53"/>
  </w:num>
  <w:num w:numId="86">
    <w:abstractNumId w:val="46"/>
  </w:num>
  <w:num w:numId="87">
    <w:abstractNumId w:val="23"/>
  </w:num>
  <w:num w:numId="88">
    <w:abstractNumId w:val="48"/>
  </w:num>
  <w:num w:numId="89">
    <w:abstractNumId w:val="99"/>
  </w:num>
  <w:num w:numId="90">
    <w:abstractNumId w:val="64"/>
  </w:num>
  <w:num w:numId="91">
    <w:abstractNumId w:val="31"/>
  </w:num>
  <w:num w:numId="92">
    <w:abstractNumId w:val="103"/>
  </w:num>
  <w:num w:numId="93">
    <w:abstractNumId w:val="98"/>
  </w:num>
  <w:num w:numId="94">
    <w:abstractNumId w:val="73"/>
  </w:num>
  <w:num w:numId="95">
    <w:abstractNumId w:val="57"/>
  </w:num>
  <w:num w:numId="96">
    <w:abstractNumId w:val="75"/>
  </w:num>
  <w:num w:numId="97">
    <w:abstractNumId w:val="55"/>
  </w:num>
  <w:num w:numId="98">
    <w:abstractNumId w:val="71"/>
  </w:num>
  <w:num w:numId="99">
    <w:abstractNumId w:val="102"/>
  </w:num>
  <w:num w:numId="100">
    <w:abstractNumId w:val="19"/>
  </w:num>
  <w:num w:numId="101">
    <w:abstractNumId w:val="29"/>
  </w:num>
  <w:num w:numId="102">
    <w:abstractNumId w:val="41"/>
  </w:num>
  <w:num w:numId="103">
    <w:abstractNumId w:val="74"/>
  </w:num>
  <w:num w:numId="104">
    <w:abstractNumId w:val="100"/>
  </w:num>
  <w:num w:numId="105">
    <w:abstractNumId w:val="85"/>
  </w:num>
  <w:num w:numId="106">
    <w:abstractNumId w:val="94"/>
  </w:num>
  <w:num w:numId="107">
    <w:abstractNumId w:val="91"/>
  </w:num>
  <w:num w:numId="108">
    <w:abstractNumId w:val="16"/>
    <w:lvlOverride w:ilvl="0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99"/>
    <w:rsid w:val="00203EF9"/>
    <w:rsid w:val="00252289"/>
    <w:rsid w:val="00274329"/>
    <w:rsid w:val="002C6A57"/>
    <w:rsid w:val="00345DF2"/>
    <w:rsid w:val="007210C8"/>
    <w:rsid w:val="007A1799"/>
    <w:rsid w:val="009B716C"/>
    <w:rsid w:val="00E35E85"/>
    <w:rsid w:val="00E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799"/>
    <w:pPr>
      <w:keepNext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1799"/>
    <w:pPr>
      <w:keepNext/>
      <w:numPr>
        <w:ilvl w:val="1"/>
        <w:numId w:val="1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99"/>
    <w:rPr>
      <w:rFonts w:ascii="Arial" w:eastAsia="MS Mincho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179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A1799"/>
  </w:style>
  <w:style w:type="character" w:styleId="a3">
    <w:name w:val="Hyperlink"/>
    <w:semiHidden/>
    <w:unhideWhenUsed/>
    <w:rsid w:val="007A179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A179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A1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7A1799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A1799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unhideWhenUsed/>
    <w:rsid w:val="007A1799"/>
    <w:rPr>
      <w:rFonts w:cs="Lohit Hindi"/>
    </w:rPr>
  </w:style>
  <w:style w:type="paragraph" w:styleId="a9">
    <w:name w:val="Body Text Indent"/>
    <w:basedOn w:val="a"/>
    <w:link w:val="aa"/>
    <w:semiHidden/>
    <w:unhideWhenUsed/>
    <w:rsid w:val="007A17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7A1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7A1799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semiHidden/>
    <w:rsid w:val="007A1799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qFormat/>
    <w:rsid w:val="007A179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e">
    <w:name w:val="List Paragraph"/>
    <w:basedOn w:val="a"/>
    <w:qFormat/>
    <w:rsid w:val="007A179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">
    <w:name w:val="Заголовок"/>
    <w:basedOn w:val="a"/>
    <w:next w:val="a6"/>
    <w:rsid w:val="007A1799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customStyle="1" w:styleId="4">
    <w:name w:val="Название4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40">
    <w:name w:val="Указатель4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">
    <w:name w:val="Название3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Название2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Lohit Hindi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Lohit Hindi"/>
      <w:sz w:val="24"/>
      <w:szCs w:val="24"/>
      <w:lang w:eastAsia="ar-SA"/>
    </w:rPr>
  </w:style>
  <w:style w:type="paragraph" w:customStyle="1" w:styleId="hobj1">
    <w:name w:val="hobj1"/>
    <w:basedOn w:val="a"/>
    <w:rsid w:val="007A1799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hobj2">
    <w:name w:val="hobj2"/>
    <w:basedOn w:val="a"/>
    <w:rsid w:val="007A1799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A1799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211">
    <w:name w:val="Основной текст с отступом 21"/>
    <w:basedOn w:val="a"/>
    <w:rsid w:val="007A179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A17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Содержимое таблицы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7A1799"/>
    <w:pPr>
      <w:jc w:val="center"/>
    </w:pPr>
    <w:rPr>
      <w:b/>
      <w:bCs/>
    </w:rPr>
  </w:style>
  <w:style w:type="paragraph" w:customStyle="1" w:styleId="14">
    <w:name w:val="Без интервала1"/>
    <w:rsid w:val="007A179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23">
    <w:name w:val="Без интервала2"/>
    <w:rsid w:val="007A179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WW8Num2z0">
    <w:name w:val="WW8Num2z0"/>
    <w:rsid w:val="007A1799"/>
    <w:rPr>
      <w:rFonts w:ascii="Symbol" w:hAnsi="Symbol" w:cs="Times New Roman" w:hint="default"/>
    </w:rPr>
  </w:style>
  <w:style w:type="character" w:customStyle="1" w:styleId="WW8Num3z0">
    <w:name w:val="WW8Num3z0"/>
    <w:rsid w:val="007A1799"/>
    <w:rPr>
      <w:rFonts w:ascii="Symbol" w:hAnsi="Symbol" w:cs="Times New Roman" w:hint="default"/>
    </w:rPr>
  </w:style>
  <w:style w:type="character" w:customStyle="1" w:styleId="WW8Num3z1">
    <w:name w:val="WW8Num3z1"/>
    <w:rsid w:val="007A1799"/>
    <w:rPr>
      <w:rFonts w:ascii="Courier New" w:hAnsi="Courier New" w:cs="Courier New" w:hint="default"/>
    </w:rPr>
  </w:style>
  <w:style w:type="character" w:customStyle="1" w:styleId="WW8Num3z2">
    <w:name w:val="WW8Num3z2"/>
    <w:rsid w:val="007A1799"/>
    <w:rPr>
      <w:rFonts w:ascii="Wingdings" w:hAnsi="Wingdings" w:hint="default"/>
    </w:rPr>
  </w:style>
  <w:style w:type="character" w:customStyle="1" w:styleId="WW8Num3z4">
    <w:name w:val="WW8Num3z4"/>
    <w:rsid w:val="007A1799"/>
    <w:rPr>
      <w:rFonts w:ascii="Courier New" w:hAnsi="Courier New" w:cs="Courier New" w:hint="default"/>
    </w:rPr>
  </w:style>
  <w:style w:type="character" w:customStyle="1" w:styleId="WW8Num4z0">
    <w:name w:val="WW8Num4z0"/>
    <w:rsid w:val="007A1799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7A1799"/>
    <w:rPr>
      <w:rFonts w:ascii="Symbol" w:hAnsi="Symbol" w:hint="default"/>
    </w:rPr>
  </w:style>
  <w:style w:type="character" w:customStyle="1" w:styleId="WW8Num6z0">
    <w:name w:val="WW8Num6z0"/>
    <w:rsid w:val="007A1799"/>
    <w:rPr>
      <w:rFonts w:ascii="Symbol" w:hAnsi="Symbol" w:cs="Times New Roman" w:hint="default"/>
    </w:rPr>
  </w:style>
  <w:style w:type="character" w:customStyle="1" w:styleId="WW8Num7z1">
    <w:name w:val="WW8Num7z1"/>
    <w:rsid w:val="007A1799"/>
    <w:rPr>
      <w:rFonts w:ascii="Symbol" w:hAnsi="Symbol" w:cs="Courier New" w:hint="default"/>
    </w:rPr>
  </w:style>
  <w:style w:type="character" w:customStyle="1" w:styleId="WW8Num8z0">
    <w:name w:val="WW8Num8z0"/>
    <w:rsid w:val="007A1799"/>
    <w:rPr>
      <w:rFonts w:ascii="Symbol" w:hAnsi="Symbol" w:hint="default"/>
    </w:rPr>
  </w:style>
  <w:style w:type="character" w:customStyle="1" w:styleId="WW8Num9z0">
    <w:name w:val="WW8Num9z0"/>
    <w:rsid w:val="007A1799"/>
    <w:rPr>
      <w:rFonts w:ascii="Symbol" w:hAnsi="Symbol" w:hint="default"/>
    </w:rPr>
  </w:style>
  <w:style w:type="character" w:customStyle="1" w:styleId="WW8Num10z0">
    <w:name w:val="WW8Num10z0"/>
    <w:rsid w:val="007A1799"/>
    <w:rPr>
      <w:rFonts w:ascii="Symbol" w:hAnsi="Symbol" w:cs="Times New Roman" w:hint="default"/>
    </w:rPr>
  </w:style>
  <w:style w:type="character" w:customStyle="1" w:styleId="WW8Num11z0">
    <w:name w:val="WW8Num11z0"/>
    <w:rsid w:val="007A1799"/>
    <w:rPr>
      <w:b/>
      <w:bCs w:val="0"/>
    </w:rPr>
  </w:style>
  <w:style w:type="character" w:customStyle="1" w:styleId="WW8Num12z0">
    <w:name w:val="WW8Num12z0"/>
    <w:rsid w:val="007A1799"/>
    <w:rPr>
      <w:rFonts w:ascii="Symbol" w:hAnsi="Symbol" w:cs="Times New Roman" w:hint="default"/>
    </w:rPr>
  </w:style>
  <w:style w:type="character" w:customStyle="1" w:styleId="WW8Num13z0">
    <w:name w:val="WW8Num13z0"/>
    <w:rsid w:val="007A1799"/>
    <w:rPr>
      <w:color w:val="000000"/>
    </w:rPr>
  </w:style>
  <w:style w:type="character" w:customStyle="1" w:styleId="WW8Num15z0">
    <w:name w:val="WW8Num15z0"/>
    <w:rsid w:val="007A1799"/>
    <w:rPr>
      <w:rFonts w:ascii="Symbol" w:hAnsi="Symbol" w:hint="default"/>
    </w:rPr>
  </w:style>
  <w:style w:type="character" w:customStyle="1" w:styleId="WW8Num16z0">
    <w:name w:val="WW8Num16z0"/>
    <w:rsid w:val="007A1799"/>
    <w:rPr>
      <w:rFonts w:ascii="Symbol" w:hAnsi="Symbol" w:hint="default"/>
    </w:rPr>
  </w:style>
  <w:style w:type="character" w:customStyle="1" w:styleId="WW8Num17z0">
    <w:name w:val="WW8Num17z0"/>
    <w:rsid w:val="007A1799"/>
    <w:rPr>
      <w:rFonts w:ascii="Symbol" w:hAnsi="Symbol" w:hint="default"/>
    </w:rPr>
  </w:style>
  <w:style w:type="character" w:customStyle="1" w:styleId="WW8Num18z0">
    <w:name w:val="WW8Num18z0"/>
    <w:rsid w:val="007A1799"/>
    <w:rPr>
      <w:rFonts w:ascii="Symbol" w:hAnsi="Symbol" w:hint="default"/>
    </w:rPr>
  </w:style>
  <w:style w:type="character" w:customStyle="1" w:styleId="WW8Num19z0">
    <w:name w:val="WW8Num19z0"/>
    <w:rsid w:val="007A1799"/>
    <w:rPr>
      <w:sz w:val="24"/>
      <w:szCs w:val="24"/>
    </w:rPr>
  </w:style>
  <w:style w:type="character" w:customStyle="1" w:styleId="WW8Num20z0">
    <w:name w:val="WW8Num20z0"/>
    <w:rsid w:val="007A1799"/>
    <w:rPr>
      <w:rFonts w:ascii="Symbol" w:hAnsi="Symbol" w:hint="default"/>
    </w:rPr>
  </w:style>
  <w:style w:type="character" w:customStyle="1" w:styleId="WW8Num21z0">
    <w:name w:val="WW8Num21z0"/>
    <w:rsid w:val="007A1799"/>
    <w:rPr>
      <w:color w:val="auto"/>
    </w:rPr>
  </w:style>
  <w:style w:type="character" w:customStyle="1" w:styleId="WW8Num23z0">
    <w:name w:val="WW8Num23z0"/>
    <w:rsid w:val="007A1799"/>
    <w:rPr>
      <w:rFonts w:ascii="Symbol" w:hAnsi="Symbol" w:hint="default"/>
    </w:rPr>
  </w:style>
  <w:style w:type="character" w:customStyle="1" w:styleId="WW8Num24z0">
    <w:name w:val="WW8Num24z0"/>
    <w:rsid w:val="007A1799"/>
    <w:rPr>
      <w:rFonts w:ascii="Symbol" w:hAnsi="Symbol" w:hint="default"/>
    </w:rPr>
  </w:style>
  <w:style w:type="character" w:customStyle="1" w:styleId="WW8Num26z0">
    <w:name w:val="WW8Num26z0"/>
    <w:rsid w:val="007A1799"/>
    <w:rPr>
      <w:rFonts w:ascii="Symbol" w:hAnsi="Symbol" w:hint="default"/>
    </w:rPr>
  </w:style>
  <w:style w:type="character" w:customStyle="1" w:styleId="WW8Num26z1">
    <w:name w:val="WW8Num26z1"/>
    <w:rsid w:val="007A1799"/>
    <w:rPr>
      <w:rFonts w:ascii="Courier New" w:hAnsi="Courier New" w:cs="Courier New" w:hint="default"/>
    </w:rPr>
  </w:style>
  <w:style w:type="character" w:customStyle="1" w:styleId="WW8Num26z2">
    <w:name w:val="WW8Num26z2"/>
    <w:rsid w:val="007A1799"/>
    <w:rPr>
      <w:rFonts w:ascii="Wingdings" w:hAnsi="Wingdings" w:hint="default"/>
    </w:rPr>
  </w:style>
  <w:style w:type="character" w:customStyle="1" w:styleId="WW8Num27z0">
    <w:name w:val="WW8Num27z0"/>
    <w:rsid w:val="007A1799"/>
    <w:rPr>
      <w:rFonts w:ascii="Symbol" w:hAnsi="Symbol" w:cs="Times New Roman" w:hint="default"/>
    </w:rPr>
  </w:style>
  <w:style w:type="character" w:customStyle="1" w:styleId="WW8Num27z1">
    <w:name w:val="WW8Num27z1"/>
    <w:rsid w:val="007A1799"/>
    <w:rPr>
      <w:rFonts w:ascii="Courier New" w:hAnsi="Courier New" w:cs="Courier New" w:hint="default"/>
    </w:rPr>
  </w:style>
  <w:style w:type="character" w:customStyle="1" w:styleId="WW8Num27z2">
    <w:name w:val="WW8Num27z2"/>
    <w:rsid w:val="007A1799"/>
    <w:rPr>
      <w:rFonts w:ascii="Wingdings" w:hAnsi="Wingdings" w:hint="default"/>
    </w:rPr>
  </w:style>
  <w:style w:type="character" w:customStyle="1" w:styleId="WW8Num28z0">
    <w:name w:val="WW8Num28z0"/>
    <w:rsid w:val="007A1799"/>
    <w:rPr>
      <w:rFonts w:ascii="Symbol" w:hAnsi="Symbol" w:hint="default"/>
    </w:rPr>
  </w:style>
  <w:style w:type="character" w:customStyle="1" w:styleId="WW8Num28z1">
    <w:name w:val="WW8Num28z1"/>
    <w:rsid w:val="007A1799"/>
    <w:rPr>
      <w:rFonts w:ascii="Courier New" w:hAnsi="Courier New" w:cs="Courier New" w:hint="default"/>
    </w:rPr>
  </w:style>
  <w:style w:type="character" w:customStyle="1" w:styleId="WW8Num28z2">
    <w:name w:val="WW8Num28z2"/>
    <w:rsid w:val="007A1799"/>
    <w:rPr>
      <w:rFonts w:ascii="Wingdings" w:hAnsi="Wingdings" w:hint="default"/>
    </w:rPr>
  </w:style>
  <w:style w:type="character" w:customStyle="1" w:styleId="WW8Num29z0">
    <w:name w:val="WW8Num29z0"/>
    <w:rsid w:val="007A1799"/>
    <w:rPr>
      <w:rFonts w:ascii="Symbol" w:hAnsi="Symbol" w:hint="default"/>
    </w:rPr>
  </w:style>
  <w:style w:type="character" w:customStyle="1" w:styleId="WW8Num29z1">
    <w:name w:val="WW8Num29z1"/>
    <w:rsid w:val="007A1799"/>
    <w:rPr>
      <w:rFonts w:ascii="Courier New" w:hAnsi="Courier New" w:cs="Courier New" w:hint="default"/>
    </w:rPr>
  </w:style>
  <w:style w:type="character" w:customStyle="1" w:styleId="WW8Num29z2">
    <w:name w:val="WW8Num29z2"/>
    <w:rsid w:val="007A1799"/>
    <w:rPr>
      <w:rFonts w:ascii="Wingdings" w:hAnsi="Wingdings" w:hint="default"/>
    </w:rPr>
  </w:style>
  <w:style w:type="character" w:customStyle="1" w:styleId="WW8Num30z0">
    <w:name w:val="WW8Num30z0"/>
    <w:rsid w:val="007A1799"/>
    <w:rPr>
      <w:rFonts w:ascii="Symbol" w:hAnsi="Symbol" w:hint="default"/>
    </w:rPr>
  </w:style>
  <w:style w:type="character" w:customStyle="1" w:styleId="WW8Num30z1">
    <w:name w:val="WW8Num30z1"/>
    <w:rsid w:val="007A1799"/>
    <w:rPr>
      <w:rFonts w:ascii="Courier New" w:hAnsi="Courier New" w:cs="Courier New" w:hint="default"/>
    </w:rPr>
  </w:style>
  <w:style w:type="character" w:customStyle="1" w:styleId="WW8Num30z2">
    <w:name w:val="WW8Num30z2"/>
    <w:rsid w:val="007A1799"/>
    <w:rPr>
      <w:rFonts w:ascii="Wingdings" w:hAnsi="Wingdings" w:hint="default"/>
    </w:rPr>
  </w:style>
  <w:style w:type="character" w:customStyle="1" w:styleId="WW8Num31z0">
    <w:name w:val="WW8Num31z0"/>
    <w:rsid w:val="007A1799"/>
    <w:rPr>
      <w:rFonts w:ascii="Symbol" w:hAnsi="Symbol" w:hint="default"/>
    </w:rPr>
  </w:style>
  <w:style w:type="character" w:customStyle="1" w:styleId="WW8Num31z1">
    <w:name w:val="WW8Num31z1"/>
    <w:rsid w:val="007A1799"/>
    <w:rPr>
      <w:rFonts w:ascii="Courier New" w:hAnsi="Courier New" w:cs="Courier New" w:hint="default"/>
    </w:rPr>
  </w:style>
  <w:style w:type="character" w:customStyle="1" w:styleId="WW8Num31z2">
    <w:name w:val="WW8Num31z2"/>
    <w:rsid w:val="007A1799"/>
    <w:rPr>
      <w:rFonts w:ascii="Wingdings" w:hAnsi="Wingdings" w:hint="default"/>
    </w:rPr>
  </w:style>
  <w:style w:type="character" w:customStyle="1" w:styleId="WW8Num32z0">
    <w:name w:val="WW8Num32z0"/>
    <w:rsid w:val="007A1799"/>
    <w:rPr>
      <w:rFonts w:ascii="Symbol" w:hAnsi="Symbol" w:hint="default"/>
    </w:rPr>
  </w:style>
  <w:style w:type="character" w:customStyle="1" w:styleId="WW8Num32z1">
    <w:name w:val="WW8Num32z1"/>
    <w:rsid w:val="007A1799"/>
    <w:rPr>
      <w:rFonts w:ascii="Courier New" w:hAnsi="Courier New" w:cs="Courier New" w:hint="default"/>
    </w:rPr>
  </w:style>
  <w:style w:type="character" w:customStyle="1" w:styleId="WW8Num32z2">
    <w:name w:val="WW8Num32z2"/>
    <w:rsid w:val="007A1799"/>
    <w:rPr>
      <w:rFonts w:ascii="Wingdings" w:hAnsi="Wingdings" w:hint="default"/>
    </w:rPr>
  </w:style>
  <w:style w:type="character" w:customStyle="1" w:styleId="WW8Num33z0">
    <w:name w:val="WW8Num33z0"/>
    <w:rsid w:val="007A1799"/>
    <w:rPr>
      <w:rFonts w:ascii="Symbol" w:hAnsi="Symbol" w:hint="default"/>
    </w:rPr>
  </w:style>
  <w:style w:type="character" w:customStyle="1" w:styleId="WW8Num33z1">
    <w:name w:val="WW8Num33z1"/>
    <w:rsid w:val="007A1799"/>
    <w:rPr>
      <w:rFonts w:ascii="Courier New" w:hAnsi="Courier New" w:cs="Courier New" w:hint="default"/>
    </w:rPr>
  </w:style>
  <w:style w:type="character" w:customStyle="1" w:styleId="WW8Num33z2">
    <w:name w:val="WW8Num33z2"/>
    <w:rsid w:val="007A1799"/>
    <w:rPr>
      <w:rFonts w:ascii="Wingdings" w:hAnsi="Wingdings" w:hint="default"/>
    </w:rPr>
  </w:style>
  <w:style w:type="character" w:customStyle="1" w:styleId="WW8Num35z0">
    <w:name w:val="WW8Num35z0"/>
    <w:rsid w:val="007A1799"/>
    <w:rPr>
      <w:rFonts w:ascii="Symbol" w:hAnsi="Symbol" w:hint="default"/>
    </w:rPr>
  </w:style>
  <w:style w:type="character" w:customStyle="1" w:styleId="WW8Num35z1">
    <w:name w:val="WW8Num35z1"/>
    <w:rsid w:val="007A1799"/>
    <w:rPr>
      <w:rFonts w:ascii="Courier New" w:hAnsi="Courier New" w:cs="Courier New" w:hint="default"/>
    </w:rPr>
  </w:style>
  <w:style w:type="character" w:customStyle="1" w:styleId="WW8Num35z2">
    <w:name w:val="WW8Num35z2"/>
    <w:rsid w:val="007A1799"/>
    <w:rPr>
      <w:rFonts w:ascii="Wingdings" w:hAnsi="Wingdings" w:hint="default"/>
    </w:rPr>
  </w:style>
  <w:style w:type="character" w:customStyle="1" w:styleId="WW8Num36z0">
    <w:name w:val="WW8Num36z0"/>
    <w:rsid w:val="007A1799"/>
    <w:rPr>
      <w:rFonts w:ascii="Symbol" w:hAnsi="Symbol" w:hint="default"/>
    </w:rPr>
  </w:style>
  <w:style w:type="character" w:customStyle="1" w:styleId="WW8Num36z1">
    <w:name w:val="WW8Num36z1"/>
    <w:rsid w:val="007A1799"/>
    <w:rPr>
      <w:rFonts w:ascii="Courier New" w:hAnsi="Courier New" w:cs="Courier New" w:hint="default"/>
    </w:rPr>
  </w:style>
  <w:style w:type="character" w:customStyle="1" w:styleId="WW8Num36z2">
    <w:name w:val="WW8Num36z2"/>
    <w:rsid w:val="007A1799"/>
    <w:rPr>
      <w:rFonts w:ascii="Wingdings" w:hAnsi="Wingdings" w:hint="default"/>
    </w:rPr>
  </w:style>
  <w:style w:type="character" w:customStyle="1" w:styleId="WW8Num37z0">
    <w:name w:val="WW8Num37z0"/>
    <w:rsid w:val="007A1799"/>
    <w:rPr>
      <w:rFonts w:ascii="Symbol" w:hAnsi="Symbol" w:hint="default"/>
    </w:rPr>
  </w:style>
  <w:style w:type="character" w:customStyle="1" w:styleId="WW8Num37z1">
    <w:name w:val="WW8Num37z1"/>
    <w:rsid w:val="007A1799"/>
    <w:rPr>
      <w:rFonts w:ascii="Courier New" w:hAnsi="Courier New" w:cs="Courier New" w:hint="default"/>
    </w:rPr>
  </w:style>
  <w:style w:type="character" w:customStyle="1" w:styleId="WW8Num37z2">
    <w:name w:val="WW8Num37z2"/>
    <w:rsid w:val="007A1799"/>
    <w:rPr>
      <w:rFonts w:ascii="Wingdings" w:hAnsi="Wingdings" w:hint="default"/>
    </w:rPr>
  </w:style>
  <w:style w:type="character" w:customStyle="1" w:styleId="WW8Num38z0">
    <w:name w:val="WW8Num38z0"/>
    <w:rsid w:val="007A1799"/>
    <w:rPr>
      <w:rFonts w:ascii="Symbol" w:hAnsi="Symbol" w:hint="default"/>
    </w:rPr>
  </w:style>
  <w:style w:type="character" w:customStyle="1" w:styleId="WW8Num38z1">
    <w:name w:val="WW8Num38z1"/>
    <w:rsid w:val="007A1799"/>
    <w:rPr>
      <w:rFonts w:ascii="Courier New" w:hAnsi="Courier New" w:cs="Courier New" w:hint="default"/>
    </w:rPr>
  </w:style>
  <w:style w:type="character" w:customStyle="1" w:styleId="WW8Num38z2">
    <w:name w:val="WW8Num38z2"/>
    <w:rsid w:val="007A1799"/>
    <w:rPr>
      <w:rFonts w:ascii="Wingdings" w:hAnsi="Wingdings" w:hint="default"/>
    </w:rPr>
  </w:style>
  <w:style w:type="character" w:customStyle="1" w:styleId="WW8Num39z0">
    <w:name w:val="WW8Num39z0"/>
    <w:rsid w:val="007A1799"/>
    <w:rPr>
      <w:rFonts w:ascii="Symbol" w:hAnsi="Symbol" w:hint="default"/>
    </w:rPr>
  </w:style>
  <w:style w:type="character" w:customStyle="1" w:styleId="WW8Num39z1">
    <w:name w:val="WW8Num39z1"/>
    <w:rsid w:val="007A1799"/>
    <w:rPr>
      <w:rFonts w:ascii="Courier New" w:hAnsi="Courier New" w:cs="Courier New" w:hint="default"/>
    </w:rPr>
  </w:style>
  <w:style w:type="character" w:customStyle="1" w:styleId="WW8Num39z2">
    <w:name w:val="WW8Num39z2"/>
    <w:rsid w:val="007A1799"/>
    <w:rPr>
      <w:rFonts w:ascii="Wingdings" w:hAnsi="Wingdings" w:hint="default"/>
    </w:rPr>
  </w:style>
  <w:style w:type="character" w:customStyle="1" w:styleId="WW8Num40z0">
    <w:name w:val="WW8Num40z0"/>
    <w:rsid w:val="007A1799"/>
    <w:rPr>
      <w:rFonts w:ascii="Symbol" w:hAnsi="Symbol" w:hint="default"/>
    </w:rPr>
  </w:style>
  <w:style w:type="character" w:customStyle="1" w:styleId="WW8Num40z1">
    <w:name w:val="WW8Num40z1"/>
    <w:rsid w:val="007A1799"/>
    <w:rPr>
      <w:rFonts w:ascii="Courier New" w:hAnsi="Courier New" w:cs="Courier New" w:hint="default"/>
    </w:rPr>
  </w:style>
  <w:style w:type="character" w:customStyle="1" w:styleId="WW8Num40z2">
    <w:name w:val="WW8Num40z2"/>
    <w:rsid w:val="007A1799"/>
    <w:rPr>
      <w:rFonts w:ascii="Wingdings" w:hAnsi="Wingdings" w:hint="default"/>
    </w:rPr>
  </w:style>
  <w:style w:type="character" w:customStyle="1" w:styleId="WW8Num41z0">
    <w:name w:val="WW8Num41z0"/>
    <w:rsid w:val="007A1799"/>
    <w:rPr>
      <w:rFonts w:ascii="Symbol" w:hAnsi="Symbol" w:hint="default"/>
    </w:rPr>
  </w:style>
  <w:style w:type="character" w:customStyle="1" w:styleId="WW8Num41z1">
    <w:name w:val="WW8Num41z1"/>
    <w:rsid w:val="007A1799"/>
    <w:rPr>
      <w:rFonts w:ascii="Courier New" w:hAnsi="Courier New" w:cs="Courier New" w:hint="default"/>
    </w:rPr>
  </w:style>
  <w:style w:type="character" w:customStyle="1" w:styleId="WW8Num41z2">
    <w:name w:val="WW8Num41z2"/>
    <w:rsid w:val="007A1799"/>
    <w:rPr>
      <w:rFonts w:ascii="Wingdings" w:hAnsi="Wingdings" w:hint="default"/>
    </w:rPr>
  </w:style>
  <w:style w:type="character" w:customStyle="1" w:styleId="WW8Num42z0">
    <w:name w:val="WW8Num42z0"/>
    <w:rsid w:val="007A1799"/>
    <w:rPr>
      <w:rFonts w:ascii="Symbol" w:hAnsi="Symbol" w:hint="default"/>
    </w:rPr>
  </w:style>
  <w:style w:type="character" w:customStyle="1" w:styleId="WW8Num42z1">
    <w:name w:val="WW8Num42z1"/>
    <w:rsid w:val="007A1799"/>
    <w:rPr>
      <w:rFonts w:ascii="Courier New" w:hAnsi="Courier New" w:cs="Courier New" w:hint="default"/>
    </w:rPr>
  </w:style>
  <w:style w:type="character" w:customStyle="1" w:styleId="WW8Num42z2">
    <w:name w:val="WW8Num42z2"/>
    <w:rsid w:val="007A1799"/>
    <w:rPr>
      <w:rFonts w:ascii="Wingdings" w:hAnsi="Wingdings" w:hint="default"/>
    </w:rPr>
  </w:style>
  <w:style w:type="character" w:customStyle="1" w:styleId="WW8Num43z0">
    <w:name w:val="WW8Num43z0"/>
    <w:rsid w:val="007A1799"/>
    <w:rPr>
      <w:rFonts w:ascii="Symbol" w:hAnsi="Symbol" w:hint="default"/>
    </w:rPr>
  </w:style>
  <w:style w:type="character" w:customStyle="1" w:styleId="WW8Num43z1">
    <w:name w:val="WW8Num43z1"/>
    <w:rsid w:val="007A1799"/>
    <w:rPr>
      <w:rFonts w:ascii="Courier New" w:hAnsi="Courier New" w:cs="Courier New" w:hint="default"/>
    </w:rPr>
  </w:style>
  <w:style w:type="character" w:customStyle="1" w:styleId="WW8Num43z2">
    <w:name w:val="WW8Num43z2"/>
    <w:rsid w:val="007A1799"/>
    <w:rPr>
      <w:rFonts w:ascii="Wingdings" w:hAnsi="Wingdings" w:hint="default"/>
    </w:rPr>
  </w:style>
  <w:style w:type="character" w:customStyle="1" w:styleId="WW8Num44z0">
    <w:name w:val="WW8Num44z0"/>
    <w:rsid w:val="007A1799"/>
    <w:rPr>
      <w:rFonts w:ascii="Symbol" w:hAnsi="Symbol" w:hint="default"/>
    </w:rPr>
  </w:style>
  <w:style w:type="character" w:customStyle="1" w:styleId="WW8Num44z1">
    <w:name w:val="WW8Num44z1"/>
    <w:rsid w:val="007A1799"/>
    <w:rPr>
      <w:rFonts w:ascii="Courier New" w:hAnsi="Courier New" w:cs="Courier New" w:hint="default"/>
    </w:rPr>
  </w:style>
  <w:style w:type="character" w:customStyle="1" w:styleId="WW8Num44z2">
    <w:name w:val="WW8Num44z2"/>
    <w:rsid w:val="007A1799"/>
    <w:rPr>
      <w:rFonts w:ascii="Wingdings" w:hAnsi="Wingdings" w:hint="default"/>
    </w:rPr>
  </w:style>
  <w:style w:type="character" w:customStyle="1" w:styleId="WW8Num45z0">
    <w:name w:val="WW8Num45z0"/>
    <w:rsid w:val="007A1799"/>
    <w:rPr>
      <w:rFonts w:ascii="Symbol" w:hAnsi="Symbol" w:hint="default"/>
    </w:rPr>
  </w:style>
  <w:style w:type="character" w:customStyle="1" w:styleId="WW8Num45z1">
    <w:name w:val="WW8Num45z1"/>
    <w:rsid w:val="007A1799"/>
    <w:rPr>
      <w:rFonts w:ascii="Courier New" w:hAnsi="Courier New" w:cs="Courier New" w:hint="default"/>
    </w:rPr>
  </w:style>
  <w:style w:type="character" w:customStyle="1" w:styleId="WW8Num45z2">
    <w:name w:val="WW8Num45z2"/>
    <w:rsid w:val="007A1799"/>
    <w:rPr>
      <w:rFonts w:ascii="Wingdings" w:hAnsi="Wingdings" w:hint="default"/>
    </w:rPr>
  </w:style>
  <w:style w:type="character" w:customStyle="1" w:styleId="WW8Num46z0">
    <w:name w:val="WW8Num46z0"/>
    <w:rsid w:val="007A1799"/>
    <w:rPr>
      <w:rFonts w:ascii="Symbol" w:hAnsi="Symbol" w:hint="default"/>
    </w:rPr>
  </w:style>
  <w:style w:type="character" w:customStyle="1" w:styleId="WW8Num46z1">
    <w:name w:val="WW8Num46z1"/>
    <w:rsid w:val="007A1799"/>
    <w:rPr>
      <w:rFonts w:ascii="Courier New" w:hAnsi="Courier New" w:cs="Courier New" w:hint="default"/>
    </w:rPr>
  </w:style>
  <w:style w:type="character" w:customStyle="1" w:styleId="WW8Num46z2">
    <w:name w:val="WW8Num46z2"/>
    <w:rsid w:val="007A1799"/>
    <w:rPr>
      <w:rFonts w:ascii="Wingdings" w:hAnsi="Wingdings" w:hint="default"/>
    </w:rPr>
  </w:style>
  <w:style w:type="character" w:customStyle="1" w:styleId="WW8Num48z0">
    <w:name w:val="WW8Num48z0"/>
    <w:rsid w:val="007A1799"/>
    <w:rPr>
      <w:rFonts w:ascii="Symbol" w:hAnsi="Symbol" w:hint="default"/>
    </w:rPr>
  </w:style>
  <w:style w:type="character" w:customStyle="1" w:styleId="WW8Num48z1">
    <w:name w:val="WW8Num48z1"/>
    <w:rsid w:val="007A1799"/>
    <w:rPr>
      <w:rFonts w:ascii="Courier New" w:hAnsi="Courier New" w:cs="Courier New" w:hint="default"/>
    </w:rPr>
  </w:style>
  <w:style w:type="character" w:customStyle="1" w:styleId="WW8Num48z2">
    <w:name w:val="WW8Num48z2"/>
    <w:rsid w:val="007A1799"/>
    <w:rPr>
      <w:rFonts w:ascii="Wingdings" w:hAnsi="Wingdings" w:hint="default"/>
    </w:rPr>
  </w:style>
  <w:style w:type="character" w:customStyle="1" w:styleId="WW8Num49z0">
    <w:name w:val="WW8Num49z0"/>
    <w:rsid w:val="007A1799"/>
    <w:rPr>
      <w:rFonts w:ascii="Symbol" w:hAnsi="Symbol" w:hint="default"/>
    </w:rPr>
  </w:style>
  <w:style w:type="character" w:customStyle="1" w:styleId="WW8Num49z1">
    <w:name w:val="WW8Num49z1"/>
    <w:rsid w:val="007A1799"/>
    <w:rPr>
      <w:rFonts w:ascii="Courier New" w:hAnsi="Courier New" w:cs="Courier New" w:hint="default"/>
    </w:rPr>
  </w:style>
  <w:style w:type="character" w:customStyle="1" w:styleId="WW8Num49z2">
    <w:name w:val="WW8Num49z2"/>
    <w:rsid w:val="007A1799"/>
    <w:rPr>
      <w:rFonts w:ascii="Wingdings" w:hAnsi="Wingdings" w:hint="default"/>
    </w:rPr>
  </w:style>
  <w:style w:type="character" w:customStyle="1" w:styleId="WW8Num50z0">
    <w:name w:val="WW8Num50z0"/>
    <w:rsid w:val="007A1799"/>
    <w:rPr>
      <w:rFonts w:ascii="Symbol" w:hAnsi="Symbol" w:hint="default"/>
    </w:rPr>
  </w:style>
  <w:style w:type="character" w:customStyle="1" w:styleId="WW8Num50z1">
    <w:name w:val="WW8Num50z1"/>
    <w:rsid w:val="007A1799"/>
    <w:rPr>
      <w:rFonts w:ascii="Courier New" w:hAnsi="Courier New" w:cs="Courier New" w:hint="default"/>
    </w:rPr>
  </w:style>
  <w:style w:type="character" w:customStyle="1" w:styleId="WW8Num50z2">
    <w:name w:val="WW8Num50z2"/>
    <w:rsid w:val="007A1799"/>
    <w:rPr>
      <w:rFonts w:ascii="Wingdings" w:hAnsi="Wingdings" w:hint="default"/>
    </w:rPr>
  </w:style>
  <w:style w:type="character" w:customStyle="1" w:styleId="WW8Num51z0">
    <w:name w:val="WW8Num51z0"/>
    <w:rsid w:val="007A1799"/>
    <w:rPr>
      <w:rFonts w:ascii="Symbol" w:hAnsi="Symbol" w:hint="default"/>
    </w:rPr>
  </w:style>
  <w:style w:type="character" w:customStyle="1" w:styleId="WW8Num51z1">
    <w:name w:val="WW8Num51z1"/>
    <w:rsid w:val="007A1799"/>
    <w:rPr>
      <w:rFonts w:ascii="Courier New" w:hAnsi="Courier New" w:cs="Courier New" w:hint="default"/>
    </w:rPr>
  </w:style>
  <w:style w:type="character" w:customStyle="1" w:styleId="WW8Num51z2">
    <w:name w:val="WW8Num51z2"/>
    <w:rsid w:val="007A1799"/>
    <w:rPr>
      <w:rFonts w:ascii="Wingdings" w:hAnsi="Wingdings" w:hint="default"/>
    </w:rPr>
  </w:style>
  <w:style w:type="character" w:customStyle="1" w:styleId="WW8Num52z0">
    <w:name w:val="WW8Num52z0"/>
    <w:rsid w:val="007A1799"/>
    <w:rPr>
      <w:rFonts w:ascii="Symbol" w:hAnsi="Symbol" w:hint="default"/>
    </w:rPr>
  </w:style>
  <w:style w:type="character" w:customStyle="1" w:styleId="WW8Num52z1">
    <w:name w:val="WW8Num52z1"/>
    <w:rsid w:val="007A1799"/>
    <w:rPr>
      <w:rFonts w:ascii="Courier New" w:hAnsi="Courier New" w:cs="Courier New" w:hint="default"/>
    </w:rPr>
  </w:style>
  <w:style w:type="character" w:customStyle="1" w:styleId="WW8Num52z2">
    <w:name w:val="WW8Num52z2"/>
    <w:rsid w:val="007A1799"/>
    <w:rPr>
      <w:rFonts w:ascii="Wingdings" w:hAnsi="Wingdings" w:hint="default"/>
    </w:rPr>
  </w:style>
  <w:style w:type="character" w:customStyle="1" w:styleId="WW8Num53z0">
    <w:name w:val="WW8Num53z0"/>
    <w:rsid w:val="007A1799"/>
    <w:rPr>
      <w:rFonts w:ascii="Symbol" w:hAnsi="Symbol" w:hint="default"/>
    </w:rPr>
  </w:style>
  <w:style w:type="character" w:customStyle="1" w:styleId="WW8Num53z1">
    <w:name w:val="WW8Num53z1"/>
    <w:rsid w:val="007A1799"/>
    <w:rPr>
      <w:rFonts w:ascii="Courier New" w:hAnsi="Courier New" w:cs="Courier New" w:hint="default"/>
    </w:rPr>
  </w:style>
  <w:style w:type="character" w:customStyle="1" w:styleId="WW8Num53z2">
    <w:name w:val="WW8Num53z2"/>
    <w:rsid w:val="007A1799"/>
    <w:rPr>
      <w:rFonts w:ascii="Wingdings" w:hAnsi="Wingdings" w:hint="default"/>
    </w:rPr>
  </w:style>
  <w:style w:type="character" w:customStyle="1" w:styleId="WW8Num54z0">
    <w:name w:val="WW8Num54z0"/>
    <w:rsid w:val="007A1799"/>
    <w:rPr>
      <w:rFonts w:ascii="Symbol" w:hAnsi="Symbol" w:hint="default"/>
    </w:rPr>
  </w:style>
  <w:style w:type="character" w:customStyle="1" w:styleId="WW8Num54z1">
    <w:name w:val="WW8Num54z1"/>
    <w:rsid w:val="007A1799"/>
    <w:rPr>
      <w:rFonts w:ascii="Courier New" w:hAnsi="Courier New" w:cs="Courier New" w:hint="default"/>
    </w:rPr>
  </w:style>
  <w:style w:type="character" w:customStyle="1" w:styleId="WW8Num54z2">
    <w:name w:val="WW8Num54z2"/>
    <w:rsid w:val="007A1799"/>
    <w:rPr>
      <w:rFonts w:ascii="Wingdings" w:hAnsi="Wingdings" w:hint="default"/>
    </w:rPr>
  </w:style>
  <w:style w:type="character" w:customStyle="1" w:styleId="WW8Num55z0">
    <w:name w:val="WW8Num55z0"/>
    <w:rsid w:val="007A1799"/>
    <w:rPr>
      <w:rFonts w:ascii="Symbol" w:hAnsi="Symbol" w:hint="default"/>
    </w:rPr>
  </w:style>
  <w:style w:type="character" w:customStyle="1" w:styleId="WW8Num55z1">
    <w:name w:val="WW8Num55z1"/>
    <w:rsid w:val="007A1799"/>
    <w:rPr>
      <w:rFonts w:ascii="Courier New" w:hAnsi="Courier New" w:cs="Courier New" w:hint="default"/>
    </w:rPr>
  </w:style>
  <w:style w:type="character" w:customStyle="1" w:styleId="WW8Num55z2">
    <w:name w:val="WW8Num55z2"/>
    <w:rsid w:val="007A1799"/>
    <w:rPr>
      <w:rFonts w:ascii="Wingdings" w:hAnsi="Wingdings" w:hint="default"/>
    </w:rPr>
  </w:style>
  <w:style w:type="character" w:customStyle="1" w:styleId="WW8Num56z0">
    <w:name w:val="WW8Num56z0"/>
    <w:rsid w:val="007A1799"/>
    <w:rPr>
      <w:rFonts w:ascii="Symbol" w:hAnsi="Symbol" w:hint="default"/>
    </w:rPr>
  </w:style>
  <w:style w:type="character" w:customStyle="1" w:styleId="WW8Num56z1">
    <w:name w:val="WW8Num56z1"/>
    <w:rsid w:val="007A1799"/>
    <w:rPr>
      <w:rFonts w:ascii="Courier New" w:hAnsi="Courier New" w:cs="Courier New" w:hint="default"/>
    </w:rPr>
  </w:style>
  <w:style w:type="character" w:customStyle="1" w:styleId="WW8Num56z2">
    <w:name w:val="WW8Num56z2"/>
    <w:rsid w:val="007A1799"/>
    <w:rPr>
      <w:rFonts w:ascii="Wingdings" w:hAnsi="Wingdings" w:hint="default"/>
    </w:rPr>
  </w:style>
  <w:style w:type="character" w:customStyle="1" w:styleId="WW8Num57z0">
    <w:name w:val="WW8Num57z0"/>
    <w:rsid w:val="007A1799"/>
    <w:rPr>
      <w:rFonts w:ascii="Symbol" w:hAnsi="Symbol" w:hint="default"/>
    </w:rPr>
  </w:style>
  <w:style w:type="character" w:customStyle="1" w:styleId="WW8Num57z1">
    <w:name w:val="WW8Num57z1"/>
    <w:rsid w:val="007A1799"/>
    <w:rPr>
      <w:rFonts w:ascii="Courier New" w:hAnsi="Courier New" w:cs="Courier New" w:hint="default"/>
    </w:rPr>
  </w:style>
  <w:style w:type="character" w:customStyle="1" w:styleId="WW8Num57z2">
    <w:name w:val="WW8Num57z2"/>
    <w:rsid w:val="007A1799"/>
    <w:rPr>
      <w:rFonts w:ascii="Wingdings" w:hAnsi="Wingdings" w:hint="default"/>
    </w:rPr>
  </w:style>
  <w:style w:type="character" w:customStyle="1" w:styleId="WW8Num58z0">
    <w:name w:val="WW8Num58z0"/>
    <w:rsid w:val="007A1799"/>
    <w:rPr>
      <w:rFonts w:ascii="Symbol" w:hAnsi="Symbol" w:hint="default"/>
    </w:rPr>
  </w:style>
  <w:style w:type="character" w:customStyle="1" w:styleId="WW8Num58z1">
    <w:name w:val="WW8Num58z1"/>
    <w:rsid w:val="007A1799"/>
    <w:rPr>
      <w:rFonts w:ascii="Courier New" w:hAnsi="Courier New" w:cs="Courier New" w:hint="default"/>
    </w:rPr>
  </w:style>
  <w:style w:type="character" w:customStyle="1" w:styleId="WW8Num58z2">
    <w:name w:val="WW8Num58z2"/>
    <w:rsid w:val="007A1799"/>
    <w:rPr>
      <w:rFonts w:ascii="Wingdings" w:hAnsi="Wingdings" w:hint="default"/>
    </w:rPr>
  </w:style>
  <w:style w:type="character" w:customStyle="1" w:styleId="WW8Num59z0">
    <w:name w:val="WW8Num59z0"/>
    <w:rsid w:val="007A1799"/>
    <w:rPr>
      <w:rFonts w:ascii="Symbol" w:hAnsi="Symbol" w:hint="default"/>
    </w:rPr>
  </w:style>
  <w:style w:type="character" w:customStyle="1" w:styleId="WW8Num59z1">
    <w:name w:val="WW8Num59z1"/>
    <w:rsid w:val="007A1799"/>
    <w:rPr>
      <w:rFonts w:ascii="Courier New" w:hAnsi="Courier New" w:cs="Courier New" w:hint="default"/>
    </w:rPr>
  </w:style>
  <w:style w:type="character" w:customStyle="1" w:styleId="WW8Num59z2">
    <w:name w:val="WW8Num59z2"/>
    <w:rsid w:val="007A1799"/>
    <w:rPr>
      <w:rFonts w:ascii="Wingdings" w:hAnsi="Wingdings" w:hint="default"/>
    </w:rPr>
  </w:style>
  <w:style w:type="character" w:customStyle="1" w:styleId="WW8Num60z0">
    <w:name w:val="WW8Num60z0"/>
    <w:rsid w:val="007A1799"/>
    <w:rPr>
      <w:rFonts w:ascii="Symbol" w:hAnsi="Symbol" w:hint="default"/>
    </w:rPr>
  </w:style>
  <w:style w:type="character" w:customStyle="1" w:styleId="WW8Num60z1">
    <w:name w:val="WW8Num60z1"/>
    <w:rsid w:val="007A1799"/>
    <w:rPr>
      <w:rFonts w:ascii="Courier New" w:hAnsi="Courier New" w:cs="Courier New" w:hint="default"/>
    </w:rPr>
  </w:style>
  <w:style w:type="character" w:customStyle="1" w:styleId="WW8Num60z2">
    <w:name w:val="WW8Num60z2"/>
    <w:rsid w:val="007A1799"/>
    <w:rPr>
      <w:rFonts w:ascii="Wingdings" w:hAnsi="Wingdings" w:hint="default"/>
    </w:rPr>
  </w:style>
  <w:style w:type="character" w:customStyle="1" w:styleId="WW8Num61z0">
    <w:name w:val="WW8Num61z0"/>
    <w:rsid w:val="007A1799"/>
    <w:rPr>
      <w:rFonts w:ascii="Symbol" w:hAnsi="Symbol" w:hint="default"/>
    </w:rPr>
  </w:style>
  <w:style w:type="character" w:customStyle="1" w:styleId="WW8Num61z1">
    <w:name w:val="WW8Num61z1"/>
    <w:rsid w:val="007A1799"/>
    <w:rPr>
      <w:rFonts w:ascii="Courier New" w:hAnsi="Courier New" w:cs="Courier New" w:hint="default"/>
    </w:rPr>
  </w:style>
  <w:style w:type="character" w:customStyle="1" w:styleId="WW8Num61z2">
    <w:name w:val="WW8Num61z2"/>
    <w:rsid w:val="007A1799"/>
    <w:rPr>
      <w:rFonts w:ascii="Wingdings" w:hAnsi="Wingdings" w:hint="default"/>
    </w:rPr>
  </w:style>
  <w:style w:type="character" w:customStyle="1" w:styleId="WW8Num62z0">
    <w:name w:val="WW8Num62z0"/>
    <w:rsid w:val="007A1799"/>
    <w:rPr>
      <w:rFonts w:ascii="Symbol" w:hAnsi="Symbol" w:hint="default"/>
    </w:rPr>
  </w:style>
  <w:style w:type="character" w:customStyle="1" w:styleId="WW8Num62z1">
    <w:name w:val="WW8Num62z1"/>
    <w:rsid w:val="007A1799"/>
    <w:rPr>
      <w:rFonts w:ascii="Courier New" w:hAnsi="Courier New" w:cs="Courier New" w:hint="default"/>
    </w:rPr>
  </w:style>
  <w:style w:type="character" w:customStyle="1" w:styleId="WW8Num62z2">
    <w:name w:val="WW8Num62z2"/>
    <w:rsid w:val="007A1799"/>
    <w:rPr>
      <w:rFonts w:ascii="Wingdings" w:hAnsi="Wingdings" w:hint="default"/>
    </w:rPr>
  </w:style>
  <w:style w:type="character" w:customStyle="1" w:styleId="WW8Num63z0">
    <w:name w:val="WW8Num63z0"/>
    <w:rsid w:val="007A1799"/>
    <w:rPr>
      <w:rFonts w:ascii="Symbol" w:hAnsi="Symbol" w:hint="default"/>
    </w:rPr>
  </w:style>
  <w:style w:type="character" w:customStyle="1" w:styleId="WW8Num63z1">
    <w:name w:val="WW8Num63z1"/>
    <w:rsid w:val="007A1799"/>
    <w:rPr>
      <w:rFonts w:ascii="Courier New" w:hAnsi="Courier New" w:cs="Courier New" w:hint="default"/>
    </w:rPr>
  </w:style>
  <w:style w:type="character" w:customStyle="1" w:styleId="WW8Num63z2">
    <w:name w:val="WW8Num63z2"/>
    <w:rsid w:val="007A1799"/>
    <w:rPr>
      <w:rFonts w:ascii="Wingdings" w:hAnsi="Wingdings" w:hint="default"/>
    </w:rPr>
  </w:style>
  <w:style w:type="character" w:customStyle="1" w:styleId="WW8Num64z0">
    <w:name w:val="WW8Num64z0"/>
    <w:rsid w:val="007A1799"/>
    <w:rPr>
      <w:rFonts w:ascii="Symbol" w:hAnsi="Symbol" w:hint="default"/>
    </w:rPr>
  </w:style>
  <w:style w:type="character" w:customStyle="1" w:styleId="WW8Num64z1">
    <w:name w:val="WW8Num64z1"/>
    <w:rsid w:val="007A1799"/>
    <w:rPr>
      <w:rFonts w:ascii="Courier New" w:hAnsi="Courier New" w:cs="Courier New" w:hint="default"/>
    </w:rPr>
  </w:style>
  <w:style w:type="character" w:customStyle="1" w:styleId="WW8Num64z2">
    <w:name w:val="WW8Num64z2"/>
    <w:rsid w:val="007A1799"/>
    <w:rPr>
      <w:rFonts w:ascii="Wingdings" w:hAnsi="Wingdings" w:hint="default"/>
    </w:rPr>
  </w:style>
  <w:style w:type="character" w:customStyle="1" w:styleId="WW8Num65z0">
    <w:name w:val="WW8Num65z0"/>
    <w:rsid w:val="007A1799"/>
    <w:rPr>
      <w:rFonts w:ascii="Symbol" w:hAnsi="Symbol" w:hint="default"/>
    </w:rPr>
  </w:style>
  <w:style w:type="character" w:customStyle="1" w:styleId="WW8Num65z1">
    <w:name w:val="WW8Num65z1"/>
    <w:rsid w:val="007A1799"/>
    <w:rPr>
      <w:rFonts w:ascii="Courier New" w:hAnsi="Courier New" w:cs="Courier New" w:hint="default"/>
    </w:rPr>
  </w:style>
  <w:style w:type="character" w:customStyle="1" w:styleId="WW8Num65z2">
    <w:name w:val="WW8Num65z2"/>
    <w:rsid w:val="007A1799"/>
    <w:rPr>
      <w:rFonts w:ascii="Wingdings" w:hAnsi="Wingdings" w:hint="default"/>
    </w:rPr>
  </w:style>
  <w:style w:type="character" w:customStyle="1" w:styleId="WW8Num66z0">
    <w:name w:val="WW8Num66z0"/>
    <w:rsid w:val="007A1799"/>
    <w:rPr>
      <w:rFonts w:ascii="Symbol" w:hAnsi="Symbol" w:hint="default"/>
    </w:rPr>
  </w:style>
  <w:style w:type="character" w:customStyle="1" w:styleId="WW8Num66z1">
    <w:name w:val="WW8Num66z1"/>
    <w:rsid w:val="007A1799"/>
    <w:rPr>
      <w:rFonts w:ascii="Courier New" w:hAnsi="Courier New" w:cs="Courier New" w:hint="default"/>
    </w:rPr>
  </w:style>
  <w:style w:type="character" w:customStyle="1" w:styleId="WW8Num66z2">
    <w:name w:val="WW8Num66z2"/>
    <w:rsid w:val="007A1799"/>
    <w:rPr>
      <w:rFonts w:ascii="Wingdings" w:hAnsi="Wingdings" w:hint="default"/>
    </w:rPr>
  </w:style>
  <w:style w:type="character" w:customStyle="1" w:styleId="WW8Num67z0">
    <w:name w:val="WW8Num67z0"/>
    <w:rsid w:val="007A1799"/>
    <w:rPr>
      <w:rFonts w:ascii="Symbol" w:hAnsi="Symbol" w:hint="default"/>
    </w:rPr>
  </w:style>
  <w:style w:type="character" w:customStyle="1" w:styleId="WW8Num67z1">
    <w:name w:val="WW8Num67z1"/>
    <w:rsid w:val="007A1799"/>
    <w:rPr>
      <w:rFonts w:ascii="Courier New" w:hAnsi="Courier New" w:cs="Courier New" w:hint="default"/>
    </w:rPr>
  </w:style>
  <w:style w:type="character" w:customStyle="1" w:styleId="WW8Num67z2">
    <w:name w:val="WW8Num67z2"/>
    <w:rsid w:val="007A1799"/>
    <w:rPr>
      <w:rFonts w:ascii="Wingdings" w:hAnsi="Wingdings" w:hint="default"/>
    </w:rPr>
  </w:style>
  <w:style w:type="character" w:customStyle="1" w:styleId="WW8Num68z0">
    <w:name w:val="WW8Num68z0"/>
    <w:rsid w:val="007A1799"/>
    <w:rPr>
      <w:rFonts w:ascii="Symbol" w:hAnsi="Symbol" w:hint="default"/>
    </w:rPr>
  </w:style>
  <w:style w:type="character" w:customStyle="1" w:styleId="WW8Num68z1">
    <w:name w:val="WW8Num68z1"/>
    <w:rsid w:val="007A1799"/>
    <w:rPr>
      <w:rFonts w:ascii="Courier New" w:hAnsi="Courier New" w:cs="Courier New" w:hint="default"/>
    </w:rPr>
  </w:style>
  <w:style w:type="character" w:customStyle="1" w:styleId="WW8Num68z2">
    <w:name w:val="WW8Num68z2"/>
    <w:rsid w:val="007A1799"/>
    <w:rPr>
      <w:rFonts w:ascii="Wingdings" w:hAnsi="Wingdings" w:hint="default"/>
    </w:rPr>
  </w:style>
  <w:style w:type="character" w:customStyle="1" w:styleId="WW8Num69z0">
    <w:name w:val="WW8Num69z0"/>
    <w:rsid w:val="007A1799"/>
    <w:rPr>
      <w:rFonts w:ascii="Symbol" w:hAnsi="Symbol" w:hint="default"/>
    </w:rPr>
  </w:style>
  <w:style w:type="character" w:customStyle="1" w:styleId="WW8Num69z1">
    <w:name w:val="WW8Num69z1"/>
    <w:rsid w:val="007A1799"/>
    <w:rPr>
      <w:rFonts w:ascii="Courier New" w:hAnsi="Courier New" w:cs="Courier New" w:hint="default"/>
    </w:rPr>
  </w:style>
  <w:style w:type="character" w:customStyle="1" w:styleId="WW8Num69z2">
    <w:name w:val="WW8Num69z2"/>
    <w:rsid w:val="007A1799"/>
    <w:rPr>
      <w:rFonts w:ascii="Wingdings" w:hAnsi="Wingdings" w:hint="default"/>
    </w:rPr>
  </w:style>
  <w:style w:type="character" w:customStyle="1" w:styleId="WW8Num70z0">
    <w:name w:val="WW8Num70z0"/>
    <w:rsid w:val="007A1799"/>
    <w:rPr>
      <w:rFonts w:ascii="Symbol" w:hAnsi="Symbol" w:hint="default"/>
    </w:rPr>
  </w:style>
  <w:style w:type="character" w:customStyle="1" w:styleId="WW8Num70z1">
    <w:name w:val="WW8Num70z1"/>
    <w:rsid w:val="007A1799"/>
    <w:rPr>
      <w:rFonts w:ascii="Courier New" w:hAnsi="Courier New" w:cs="Courier New" w:hint="default"/>
    </w:rPr>
  </w:style>
  <w:style w:type="character" w:customStyle="1" w:styleId="WW8Num70z2">
    <w:name w:val="WW8Num70z2"/>
    <w:rsid w:val="007A1799"/>
    <w:rPr>
      <w:rFonts w:ascii="Wingdings" w:hAnsi="Wingdings" w:hint="default"/>
    </w:rPr>
  </w:style>
  <w:style w:type="character" w:customStyle="1" w:styleId="WW8Num73z0">
    <w:name w:val="WW8Num73z0"/>
    <w:rsid w:val="007A1799"/>
    <w:rPr>
      <w:rFonts w:ascii="Symbol" w:hAnsi="Symbol" w:hint="default"/>
    </w:rPr>
  </w:style>
  <w:style w:type="character" w:customStyle="1" w:styleId="WW8Num73z1">
    <w:name w:val="WW8Num73z1"/>
    <w:rsid w:val="007A1799"/>
    <w:rPr>
      <w:rFonts w:ascii="Courier New" w:hAnsi="Courier New" w:cs="Courier New" w:hint="default"/>
    </w:rPr>
  </w:style>
  <w:style w:type="character" w:customStyle="1" w:styleId="WW8Num73z2">
    <w:name w:val="WW8Num73z2"/>
    <w:rsid w:val="007A1799"/>
    <w:rPr>
      <w:rFonts w:ascii="Wingdings" w:hAnsi="Wingdings" w:hint="default"/>
    </w:rPr>
  </w:style>
  <w:style w:type="character" w:customStyle="1" w:styleId="WW8Num74z0">
    <w:name w:val="WW8Num74z0"/>
    <w:rsid w:val="007A1799"/>
    <w:rPr>
      <w:rFonts w:ascii="Symbol" w:hAnsi="Symbol" w:hint="default"/>
    </w:rPr>
  </w:style>
  <w:style w:type="character" w:customStyle="1" w:styleId="WW8Num74z1">
    <w:name w:val="WW8Num74z1"/>
    <w:rsid w:val="007A1799"/>
    <w:rPr>
      <w:rFonts w:ascii="Courier New" w:hAnsi="Courier New" w:cs="Courier New" w:hint="default"/>
    </w:rPr>
  </w:style>
  <w:style w:type="character" w:customStyle="1" w:styleId="WW8Num74z2">
    <w:name w:val="WW8Num74z2"/>
    <w:rsid w:val="007A1799"/>
    <w:rPr>
      <w:rFonts w:ascii="Wingdings" w:hAnsi="Wingdings" w:hint="default"/>
    </w:rPr>
  </w:style>
  <w:style w:type="character" w:customStyle="1" w:styleId="WW8Num75z0">
    <w:name w:val="WW8Num75z0"/>
    <w:rsid w:val="007A1799"/>
    <w:rPr>
      <w:rFonts w:ascii="Symbol" w:hAnsi="Symbol" w:hint="default"/>
    </w:rPr>
  </w:style>
  <w:style w:type="character" w:customStyle="1" w:styleId="WW8Num75z1">
    <w:name w:val="WW8Num75z1"/>
    <w:rsid w:val="007A1799"/>
    <w:rPr>
      <w:rFonts w:ascii="Courier New" w:hAnsi="Courier New" w:cs="Courier New" w:hint="default"/>
    </w:rPr>
  </w:style>
  <w:style w:type="character" w:customStyle="1" w:styleId="WW8Num75z2">
    <w:name w:val="WW8Num75z2"/>
    <w:rsid w:val="007A1799"/>
    <w:rPr>
      <w:rFonts w:ascii="Wingdings" w:hAnsi="Wingdings" w:hint="default"/>
    </w:rPr>
  </w:style>
  <w:style w:type="character" w:customStyle="1" w:styleId="WW8Num76z0">
    <w:name w:val="WW8Num76z0"/>
    <w:rsid w:val="007A1799"/>
    <w:rPr>
      <w:rFonts w:ascii="Symbol" w:hAnsi="Symbol" w:hint="default"/>
    </w:rPr>
  </w:style>
  <w:style w:type="character" w:customStyle="1" w:styleId="WW8Num76z1">
    <w:name w:val="WW8Num76z1"/>
    <w:rsid w:val="007A1799"/>
    <w:rPr>
      <w:rFonts w:ascii="Courier New" w:hAnsi="Courier New" w:cs="Courier New" w:hint="default"/>
    </w:rPr>
  </w:style>
  <w:style w:type="character" w:customStyle="1" w:styleId="WW8Num76z2">
    <w:name w:val="WW8Num76z2"/>
    <w:rsid w:val="007A1799"/>
    <w:rPr>
      <w:rFonts w:ascii="Wingdings" w:hAnsi="Wingdings" w:hint="default"/>
    </w:rPr>
  </w:style>
  <w:style w:type="character" w:customStyle="1" w:styleId="WW8Num77z0">
    <w:name w:val="WW8Num77z0"/>
    <w:rsid w:val="007A1799"/>
    <w:rPr>
      <w:rFonts w:ascii="Symbol" w:hAnsi="Symbol" w:hint="default"/>
    </w:rPr>
  </w:style>
  <w:style w:type="character" w:customStyle="1" w:styleId="WW8Num77z1">
    <w:name w:val="WW8Num77z1"/>
    <w:rsid w:val="007A1799"/>
    <w:rPr>
      <w:rFonts w:ascii="Courier New" w:hAnsi="Courier New" w:cs="Courier New" w:hint="default"/>
    </w:rPr>
  </w:style>
  <w:style w:type="character" w:customStyle="1" w:styleId="WW8Num77z2">
    <w:name w:val="WW8Num77z2"/>
    <w:rsid w:val="007A1799"/>
    <w:rPr>
      <w:rFonts w:ascii="Wingdings" w:hAnsi="Wingdings" w:hint="default"/>
    </w:rPr>
  </w:style>
  <w:style w:type="character" w:customStyle="1" w:styleId="WW8Num78z0">
    <w:name w:val="WW8Num78z0"/>
    <w:rsid w:val="007A1799"/>
    <w:rPr>
      <w:rFonts w:ascii="Symbol" w:hAnsi="Symbol" w:hint="default"/>
    </w:rPr>
  </w:style>
  <w:style w:type="character" w:customStyle="1" w:styleId="WW8Num78z1">
    <w:name w:val="WW8Num78z1"/>
    <w:rsid w:val="007A1799"/>
    <w:rPr>
      <w:rFonts w:ascii="Courier New" w:hAnsi="Courier New" w:cs="Courier New" w:hint="default"/>
    </w:rPr>
  </w:style>
  <w:style w:type="character" w:customStyle="1" w:styleId="WW8Num78z2">
    <w:name w:val="WW8Num78z2"/>
    <w:rsid w:val="007A1799"/>
    <w:rPr>
      <w:rFonts w:ascii="Wingdings" w:hAnsi="Wingdings" w:hint="default"/>
    </w:rPr>
  </w:style>
  <w:style w:type="character" w:customStyle="1" w:styleId="WW8Num79z0">
    <w:name w:val="WW8Num79z0"/>
    <w:rsid w:val="007A1799"/>
    <w:rPr>
      <w:rFonts w:ascii="Symbol" w:hAnsi="Symbol" w:hint="default"/>
    </w:rPr>
  </w:style>
  <w:style w:type="character" w:customStyle="1" w:styleId="WW8Num79z1">
    <w:name w:val="WW8Num79z1"/>
    <w:rsid w:val="007A1799"/>
    <w:rPr>
      <w:rFonts w:ascii="Courier New" w:hAnsi="Courier New" w:cs="Courier New" w:hint="default"/>
    </w:rPr>
  </w:style>
  <w:style w:type="character" w:customStyle="1" w:styleId="WW8Num79z2">
    <w:name w:val="WW8Num79z2"/>
    <w:rsid w:val="007A1799"/>
    <w:rPr>
      <w:rFonts w:ascii="Wingdings" w:hAnsi="Wingdings" w:hint="default"/>
    </w:rPr>
  </w:style>
  <w:style w:type="character" w:customStyle="1" w:styleId="WW8Num80z0">
    <w:name w:val="WW8Num80z0"/>
    <w:rsid w:val="007A1799"/>
    <w:rPr>
      <w:rFonts w:ascii="Symbol" w:hAnsi="Symbol" w:hint="default"/>
    </w:rPr>
  </w:style>
  <w:style w:type="character" w:customStyle="1" w:styleId="WW8Num80z1">
    <w:name w:val="WW8Num80z1"/>
    <w:rsid w:val="007A1799"/>
    <w:rPr>
      <w:rFonts w:ascii="Courier New" w:hAnsi="Courier New" w:cs="Courier New" w:hint="default"/>
    </w:rPr>
  </w:style>
  <w:style w:type="character" w:customStyle="1" w:styleId="WW8Num80z2">
    <w:name w:val="WW8Num80z2"/>
    <w:rsid w:val="007A1799"/>
    <w:rPr>
      <w:rFonts w:ascii="Wingdings" w:hAnsi="Wingdings" w:hint="default"/>
    </w:rPr>
  </w:style>
  <w:style w:type="character" w:customStyle="1" w:styleId="WW8Num81z0">
    <w:name w:val="WW8Num81z0"/>
    <w:rsid w:val="007A1799"/>
    <w:rPr>
      <w:rFonts w:ascii="Symbol" w:hAnsi="Symbol" w:hint="default"/>
    </w:rPr>
  </w:style>
  <w:style w:type="character" w:customStyle="1" w:styleId="WW8Num81z1">
    <w:name w:val="WW8Num81z1"/>
    <w:rsid w:val="007A1799"/>
    <w:rPr>
      <w:rFonts w:ascii="Courier New" w:hAnsi="Courier New" w:cs="Courier New" w:hint="default"/>
    </w:rPr>
  </w:style>
  <w:style w:type="character" w:customStyle="1" w:styleId="WW8Num81z2">
    <w:name w:val="WW8Num81z2"/>
    <w:rsid w:val="007A1799"/>
    <w:rPr>
      <w:rFonts w:ascii="Wingdings" w:hAnsi="Wingdings" w:hint="default"/>
    </w:rPr>
  </w:style>
  <w:style w:type="character" w:customStyle="1" w:styleId="WW8Num82z0">
    <w:name w:val="WW8Num82z0"/>
    <w:rsid w:val="007A1799"/>
    <w:rPr>
      <w:rFonts w:ascii="Symbol" w:hAnsi="Symbol" w:hint="default"/>
    </w:rPr>
  </w:style>
  <w:style w:type="character" w:customStyle="1" w:styleId="WW8Num82z1">
    <w:name w:val="WW8Num82z1"/>
    <w:rsid w:val="007A1799"/>
    <w:rPr>
      <w:rFonts w:ascii="Courier New" w:hAnsi="Courier New" w:cs="Courier New" w:hint="default"/>
    </w:rPr>
  </w:style>
  <w:style w:type="character" w:customStyle="1" w:styleId="WW8Num82z2">
    <w:name w:val="WW8Num82z2"/>
    <w:rsid w:val="007A1799"/>
    <w:rPr>
      <w:rFonts w:ascii="Wingdings" w:hAnsi="Wingdings" w:hint="default"/>
    </w:rPr>
  </w:style>
  <w:style w:type="character" w:customStyle="1" w:styleId="WW8Num83z0">
    <w:name w:val="WW8Num83z0"/>
    <w:rsid w:val="007A1799"/>
    <w:rPr>
      <w:rFonts w:ascii="Symbol" w:hAnsi="Symbol" w:hint="default"/>
    </w:rPr>
  </w:style>
  <w:style w:type="character" w:customStyle="1" w:styleId="WW8Num83z1">
    <w:name w:val="WW8Num83z1"/>
    <w:rsid w:val="007A1799"/>
    <w:rPr>
      <w:rFonts w:ascii="Courier New" w:hAnsi="Courier New" w:cs="Courier New" w:hint="default"/>
    </w:rPr>
  </w:style>
  <w:style w:type="character" w:customStyle="1" w:styleId="WW8Num83z2">
    <w:name w:val="WW8Num83z2"/>
    <w:rsid w:val="007A1799"/>
    <w:rPr>
      <w:rFonts w:ascii="Wingdings" w:hAnsi="Wingdings" w:hint="default"/>
    </w:rPr>
  </w:style>
  <w:style w:type="character" w:customStyle="1" w:styleId="WW8Num84z0">
    <w:name w:val="WW8Num84z0"/>
    <w:rsid w:val="007A1799"/>
    <w:rPr>
      <w:rFonts w:ascii="Symbol" w:hAnsi="Symbol" w:hint="default"/>
    </w:rPr>
  </w:style>
  <w:style w:type="character" w:customStyle="1" w:styleId="WW8Num84z1">
    <w:name w:val="WW8Num84z1"/>
    <w:rsid w:val="007A1799"/>
    <w:rPr>
      <w:rFonts w:ascii="Courier New" w:hAnsi="Courier New" w:cs="Courier New" w:hint="default"/>
    </w:rPr>
  </w:style>
  <w:style w:type="character" w:customStyle="1" w:styleId="WW8Num84z2">
    <w:name w:val="WW8Num84z2"/>
    <w:rsid w:val="007A1799"/>
    <w:rPr>
      <w:rFonts w:ascii="Wingdings" w:hAnsi="Wingdings" w:hint="default"/>
    </w:rPr>
  </w:style>
  <w:style w:type="character" w:customStyle="1" w:styleId="WW8Num85z0">
    <w:name w:val="WW8Num85z0"/>
    <w:rsid w:val="007A1799"/>
    <w:rPr>
      <w:rFonts w:ascii="Symbol" w:hAnsi="Symbol" w:hint="default"/>
    </w:rPr>
  </w:style>
  <w:style w:type="character" w:customStyle="1" w:styleId="WW8Num85z1">
    <w:name w:val="WW8Num85z1"/>
    <w:rsid w:val="007A1799"/>
    <w:rPr>
      <w:rFonts w:ascii="Courier New" w:hAnsi="Courier New" w:cs="Courier New" w:hint="default"/>
    </w:rPr>
  </w:style>
  <w:style w:type="character" w:customStyle="1" w:styleId="WW8Num85z2">
    <w:name w:val="WW8Num85z2"/>
    <w:rsid w:val="007A1799"/>
    <w:rPr>
      <w:rFonts w:ascii="Wingdings" w:hAnsi="Wingdings" w:hint="default"/>
    </w:rPr>
  </w:style>
  <w:style w:type="character" w:customStyle="1" w:styleId="WW8Num86z0">
    <w:name w:val="WW8Num86z0"/>
    <w:rsid w:val="007A1799"/>
    <w:rPr>
      <w:rFonts w:ascii="Symbol" w:hAnsi="Symbol" w:hint="default"/>
    </w:rPr>
  </w:style>
  <w:style w:type="character" w:customStyle="1" w:styleId="WW8Num86z1">
    <w:name w:val="WW8Num86z1"/>
    <w:rsid w:val="007A1799"/>
    <w:rPr>
      <w:rFonts w:ascii="Courier New" w:hAnsi="Courier New" w:cs="Courier New" w:hint="default"/>
    </w:rPr>
  </w:style>
  <w:style w:type="character" w:customStyle="1" w:styleId="WW8Num86z2">
    <w:name w:val="WW8Num86z2"/>
    <w:rsid w:val="007A1799"/>
    <w:rPr>
      <w:rFonts w:ascii="Wingdings" w:hAnsi="Wingdings" w:hint="default"/>
    </w:rPr>
  </w:style>
  <w:style w:type="character" w:customStyle="1" w:styleId="WW8Num87z0">
    <w:name w:val="WW8Num87z0"/>
    <w:rsid w:val="007A1799"/>
    <w:rPr>
      <w:rFonts w:ascii="Symbol" w:hAnsi="Symbol" w:hint="default"/>
    </w:rPr>
  </w:style>
  <w:style w:type="character" w:customStyle="1" w:styleId="WW8Num87z1">
    <w:name w:val="WW8Num87z1"/>
    <w:rsid w:val="007A1799"/>
    <w:rPr>
      <w:rFonts w:ascii="Courier New" w:hAnsi="Courier New" w:cs="Courier New" w:hint="default"/>
    </w:rPr>
  </w:style>
  <w:style w:type="character" w:customStyle="1" w:styleId="WW8Num87z2">
    <w:name w:val="WW8Num87z2"/>
    <w:rsid w:val="007A1799"/>
    <w:rPr>
      <w:rFonts w:ascii="Wingdings" w:hAnsi="Wingdings" w:hint="default"/>
    </w:rPr>
  </w:style>
  <w:style w:type="character" w:customStyle="1" w:styleId="WW8Num88z0">
    <w:name w:val="WW8Num88z0"/>
    <w:rsid w:val="007A1799"/>
    <w:rPr>
      <w:rFonts w:ascii="Symbol" w:hAnsi="Symbol" w:hint="default"/>
    </w:rPr>
  </w:style>
  <w:style w:type="character" w:customStyle="1" w:styleId="WW8Num88z1">
    <w:name w:val="WW8Num88z1"/>
    <w:rsid w:val="007A1799"/>
    <w:rPr>
      <w:rFonts w:ascii="Courier New" w:hAnsi="Courier New" w:cs="Courier New" w:hint="default"/>
    </w:rPr>
  </w:style>
  <w:style w:type="character" w:customStyle="1" w:styleId="WW8Num88z2">
    <w:name w:val="WW8Num88z2"/>
    <w:rsid w:val="007A1799"/>
    <w:rPr>
      <w:rFonts w:ascii="Wingdings" w:hAnsi="Wingdings" w:hint="default"/>
    </w:rPr>
  </w:style>
  <w:style w:type="character" w:customStyle="1" w:styleId="WW8Num89z0">
    <w:name w:val="WW8Num89z0"/>
    <w:rsid w:val="007A1799"/>
    <w:rPr>
      <w:rFonts w:ascii="Symbol" w:hAnsi="Symbol" w:hint="default"/>
    </w:rPr>
  </w:style>
  <w:style w:type="character" w:customStyle="1" w:styleId="WW8Num89z1">
    <w:name w:val="WW8Num89z1"/>
    <w:rsid w:val="007A1799"/>
    <w:rPr>
      <w:rFonts w:ascii="Courier New" w:hAnsi="Courier New" w:cs="Courier New" w:hint="default"/>
    </w:rPr>
  </w:style>
  <w:style w:type="character" w:customStyle="1" w:styleId="WW8Num89z2">
    <w:name w:val="WW8Num89z2"/>
    <w:rsid w:val="007A1799"/>
    <w:rPr>
      <w:rFonts w:ascii="Wingdings" w:hAnsi="Wingdings" w:hint="default"/>
    </w:rPr>
  </w:style>
  <w:style w:type="character" w:customStyle="1" w:styleId="WW8Num90z0">
    <w:name w:val="WW8Num90z0"/>
    <w:rsid w:val="007A1799"/>
    <w:rPr>
      <w:rFonts w:ascii="Symbol" w:hAnsi="Symbol" w:hint="default"/>
    </w:rPr>
  </w:style>
  <w:style w:type="character" w:customStyle="1" w:styleId="WW8Num90z1">
    <w:name w:val="WW8Num90z1"/>
    <w:rsid w:val="007A1799"/>
    <w:rPr>
      <w:rFonts w:ascii="Courier New" w:hAnsi="Courier New" w:cs="Courier New" w:hint="default"/>
    </w:rPr>
  </w:style>
  <w:style w:type="character" w:customStyle="1" w:styleId="WW8Num90z2">
    <w:name w:val="WW8Num90z2"/>
    <w:rsid w:val="007A1799"/>
    <w:rPr>
      <w:rFonts w:ascii="Wingdings" w:hAnsi="Wingdings" w:hint="default"/>
    </w:rPr>
  </w:style>
  <w:style w:type="character" w:customStyle="1" w:styleId="WW8Num91z0">
    <w:name w:val="WW8Num91z0"/>
    <w:rsid w:val="007A1799"/>
    <w:rPr>
      <w:rFonts w:ascii="Symbol" w:hAnsi="Symbol" w:hint="default"/>
    </w:rPr>
  </w:style>
  <w:style w:type="character" w:customStyle="1" w:styleId="WW8Num91z1">
    <w:name w:val="WW8Num91z1"/>
    <w:rsid w:val="007A1799"/>
    <w:rPr>
      <w:rFonts w:ascii="Courier New" w:hAnsi="Courier New" w:cs="Courier New" w:hint="default"/>
    </w:rPr>
  </w:style>
  <w:style w:type="character" w:customStyle="1" w:styleId="WW8Num91z2">
    <w:name w:val="WW8Num91z2"/>
    <w:rsid w:val="007A1799"/>
    <w:rPr>
      <w:rFonts w:ascii="Wingdings" w:hAnsi="Wingdings" w:hint="default"/>
    </w:rPr>
  </w:style>
  <w:style w:type="character" w:customStyle="1" w:styleId="WW8Num92z0">
    <w:name w:val="WW8Num92z0"/>
    <w:rsid w:val="007A1799"/>
    <w:rPr>
      <w:rFonts w:ascii="Symbol" w:hAnsi="Symbol" w:hint="default"/>
    </w:rPr>
  </w:style>
  <w:style w:type="character" w:customStyle="1" w:styleId="WW8Num92z1">
    <w:name w:val="WW8Num92z1"/>
    <w:rsid w:val="007A1799"/>
    <w:rPr>
      <w:rFonts w:ascii="Courier New" w:hAnsi="Courier New" w:cs="Courier New" w:hint="default"/>
    </w:rPr>
  </w:style>
  <w:style w:type="character" w:customStyle="1" w:styleId="WW8Num92z2">
    <w:name w:val="WW8Num92z2"/>
    <w:rsid w:val="007A1799"/>
    <w:rPr>
      <w:rFonts w:ascii="Wingdings" w:hAnsi="Wingdings" w:hint="default"/>
    </w:rPr>
  </w:style>
  <w:style w:type="character" w:customStyle="1" w:styleId="WW8Num93z0">
    <w:name w:val="WW8Num93z0"/>
    <w:rsid w:val="007A1799"/>
    <w:rPr>
      <w:rFonts w:ascii="Symbol" w:hAnsi="Symbol" w:hint="default"/>
    </w:rPr>
  </w:style>
  <w:style w:type="character" w:customStyle="1" w:styleId="WW8Num93z1">
    <w:name w:val="WW8Num93z1"/>
    <w:rsid w:val="007A1799"/>
    <w:rPr>
      <w:rFonts w:ascii="Courier New" w:hAnsi="Courier New" w:cs="Courier New" w:hint="default"/>
    </w:rPr>
  </w:style>
  <w:style w:type="character" w:customStyle="1" w:styleId="WW8Num93z2">
    <w:name w:val="WW8Num93z2"/>
    <w:rsid w:val="007A1799"/>
    <w:rPr>
      <w:rFonts w:ascii="Wingdings" w:hAnsi="Wingdings" w:hint="default"/>
    </w:rPr>
  </w:style>
  <w:style w:type="character" w:customStyle="1" w:styleId="WW8Num94z0">
    <w:name w:val="WW8Num94z0"/>
    <w:rsid w:val="007A1799"/>
    <w:rPr>
      <w:rFonts w:ascii="Symbol" w:hAnsi="Symbol" w:hint="default"/>
    </w:rPr>
  </w:style>
  <w:style w:type="character" w:customStyle="1" w:styleId="WW8Num94z1">
    <w:name w:val="WW8Num94z1"/>
    <w:rsid w:val="007A1799"/>
    <w:rPr>
      <w:rFonts w:ascii="Courier New" w:hAnsi="Courier New" w:cs="Courier New" w:hint="default"/>
    </w:rPr>
  </w:style>
  <w:style w:type="character" w:customStyle="1" w:styleId="WW8Num94z2">
    <w:name w:val="WW8Num94z2"/>
    <w:rsid w:val="007A1799"/>
    <w:rPr>
      <w:rFonts w:ascii="Wingdings" w:hAnsi="Wingdings" w:hint="default"/>
    </w:rPr>
  </w:style>
  <w:style w:type="character" w:customStyle="1" w:styleId="WW8Num95z0">
    <w:name w:val="WW8Num95z0"/>
    <w:rsid w:val="007A1799"/>
    <w:rPr>
      <w:rFonts w:ascii="Symbol" w:hAnsi="Symbol" w:hint="default"/>
    </w:rPr>
  </w:style>
  <w:style w:type="character" w:customStyle="1" w:styleId="WW8Num95z1">
    <w:name w:val="WW8Num95z1"/>
    <w:rsid w:val="007A1799"/>
    <w:rPr>
      <w:rFonts w:ascii="Courier New" w:hAnsi="Courier New" w:cs="Courier New" w:hint="default"/>
    </w:rPr>
  </w:style>
  <w:style w:type="character" w:customStyle="1" w:styleId="WW8Num95z2">
    <w:name w:val="WW8Num95z2"/>
    <w:rsid w:val="007A1799"/>
    <w:rPr>
      <w:rFonts w:ascii="Wingdings" w:hAnsi="Wingdings" w:hint="default"/>
    </w:rPr>
  </w:style>
  <w:style w:type="character" w:customStyle="1" w:styleId="WW8Num96z0">
    <w:name w:val="WW8Num96z0"/>
    <w:rsid w:val="007A1799"/>
    <w:rPr>
      <w:rFonts w:ascii="Symbol" w:hAnsi="Symbol" w:hint="default"/>
    </w:rPr>
  </w:style>
  <w:style w:type="character" w:customStyle="1" w:styleId="WW8Num96z1">
    <w:name w:val="WW8Num96z1"/>
    <w:rsid w:val="007A1799"/>
    <w:rPr>
      <w:rFonts w:ascii="Courier New" w:hAnsi="Courier New" w:cs="Courier New" w:hint="default"/>
    </w:rPr>
  </w:style>
  <w:style w:type="character" w:customStyle="1" w:styleId="WW8Num96z2">
    <w:name w:val="WW8Num96z2"/>
    <w:rsid w:val="007A1799"/>
    <w:rPr>
      <w:rFonts w:ascii="Wingdings" w:hAnsi="Wingdings" w:hint="default"/>
    </w:rPr>
  </w:style>
  <w:style w:type="character" w:customStyle="1" w:styleId="WW8Num97z0">
    <w:name w:val="WW8Num97z0"/>
    <w:rsid w:val="007A1799"/>
    <w:rPr>
      <w:rFonts w:ascii="Symbol" w:hAnsi="Symbol" w:hint="default"/>
    </w:rPr>
  </w:style>
  <w:style w:type="character" w:customStyle="1" w:styleId="WW8Num97z1">
    <w:name w:val="WW8Num97z1"/>
    <w:rsid w:val="007A1799"/>
    <w:rPr>
      <w:rFonts w:ascii="Courier New" w:hAnsi="Courier New" w:cs="Courier New" w:hint="default"/>
    </w:rPr>
  </w:style>
  <w:style w:type="character" w:customStyle="1" w:styleId="WW8Num97z2">
    <w:name w:val="WW8Num97z2"/>
    <w:rsid w:val="007A1799"/>
    <w:rPr>
      <w:rFonts w:ascii="Wingdings" w:hAnsi="Wingdings" w:hint="default"/>
    </w:rPr>
  </w:style>
  <w:style w:type="character" w:customStyle="1" w:styleId="WW8Num98z0">
    <w:name w:val="WW8Num98z0"/>
    <w:rsid w:val="007A1799"/>
    <w:rPr>
      <w:rFonts w:ascii="Symbol" w:hAnsi="Symbol" w:hint="default"/>
    </w:rPr>
  </w:style>
  <w:style w:type="character" w:customStyle="1" w:styleId="WW8Num98z1">
    <w:name w:val="WW8Num98z1"/>
    <w:rsid w:val="007A1799"/>
    <w:rPr>
      <w:rFonts w:ascii="Courier New" w:hAnsi="Courier New" w:cs="Courier New" w:hint="default"/>
    </w:rPr>
  </w:style>
  <w:style w:type="character" w:customStyle="1" w:styleId="WW8Num98z2">
    <w:name w:val="WW8Num98z2"/>
    <w:rsid w:val="007A1799"/>
    <w:rPr>
      <w:rFonts w:ascii="Wingdings" w:hAnsi="Wingdings" w:hint="default"/>
    </w:rPr>
  </w:style>
  <w:style w:type="character" w:customStyle="1" w:styleId="WW8Num99z0">
    <w:name w:val="WW8Num99z0"/>
    <w:rsid w:val="007A1799"/>
    <w:rPr>
      <w:rFonts w:ascii="Symbol" w:hAnsi="Symbol" w:hint="default"/>
    </w:rPr>
  </w:style>
  <w:style w:type="character" w:customStyle="1" w:styleId="WW8Num99z1">
    <w:name w:val="WW8Num99z1"/>
    <w:rsid w:val="007A1799"/>
    <w:rPr>
      <w:rFonts w:ascii="Courier New" w:hAnsi="Courier New" w:cs="Courier New" w:hint="default"/>
    </w:rPr>
  </w:style>
  <w:style w:type="character" w:customStyle="1" w:styleId="WW8Num99z2">
    <w:name w:val="WW8Num99z2"/>
    <w:rsid w:val="007A1799"/>
    <w:rPr>
      <w:rFonts w:ascii="Wingdings" w:hAnsi="Wingdings" w:hint="default"/>
    </w:rPr>
  </w:style>
  <w:style w:type="character" w:customStyle="1" w:styleId="WW8Num100z0">
    <w:name w:val="WW8Num100z0"/>
    <w:rsid w:val="007A1799"/>
    <w:rPr>
      <w:rFonts w:ascii="Symbol" w:hAnsi="Symbol" w:hint="default"/>
    </w:rPr>
  </w:style>
  <w:style w:type="character" w:customStyle="1" w:styleId="WW8Num100z1">
    <w:name w:val="WW8Num100z1"/>
    <w:rsid w:val="007A1799"/>
    <w:rPr>
      <w:rFonts w:ascii="Courier New" w:hAnsi="Courier New" w:cs="Courier New" w:hint="default"/>
    </w:rPr>
  </w:style>
  <w:style w:type="character" w:customStyle="1" w:styleId="WW8Num100z2">
    <w:name w:val="WW8Num100z2"/>
    <w:rsid w:val="007A1799"/>
    <w:rPr>
      <w:rFonts w:ascii="Wingdings" w:hAnsi="Wingdings" w:hint="default"/>
    </w:rPr>
  </w:style>
  <w:style w:type="character" w:customStyle="1" w:styleId="WW8Num101z0">
    <w:name w:val="WW8Num101z0"/>
    <w:rsid w:val="007A1799"/>
    <w:rPr>
      <w:rFonts w:ascii="Symbol" w:hAnsi="Symbol" w:hint="default"/>
    </w:rPr>
  </w:style>
  <w:style w:type="character" w:customStyle="1" w:styleId="WW8Num101z1">
    <w:name w:val="WW8Num101z1"/>
    <w:rsid w:val="007A1799"/>
    <w:rPr>
      <w:rFonts w:ascii="Courier New" w:hAnsi="Courier New" w:cs="Courier New" w:hint="default"/>
    </w:rPr>
  </w:style>
  <w:style w:type="character" w:customStyle="1" w:styleId="WW8Num101z2">
    <w:name w:val="WW8Num101z2"/>
    <w:rsid w:val="007A1799"/>
    <w:rPr>
      <w:rFonts w:ascii="Wingdings" w:hAnsi="Wingdings" w:hint="default"/>
    </w:rPr>
  </w:style>
  <w:style w:type="character" w:customStyle="1" w:styleId="WW8Num102z0">
    <w:name w:val="WW8Num102z0"/>
    <w:rsid w:val="007A1799"/>
    <w:rPr>
      <w:rFonts w:ascii="Symbol" w:hAnsi="Symbol" w:hint="default"/>
    </w:rPr>
  </w:style>
  <w:style w:type="character" w:customStyle="1" w:styleId="WW8Num102z1">
    <w:name w:val="WW8Num102z1"/>
    <w:rsid w:val="007A1799"/>
    <w:rPr>
      <w:rFonts w:ascii="Courier New" w:hAnsi="Courier New" w:cs="Courier New" w:hint="default"/>
    </w:rPr>
  </w:style>
  <w:style w:type="character" w:customStyle="1" w:styleId="WW8Num102z2">
    <w:name w:val="WW8Num102z2"/>
    <w:rsid w:val="007A1799"/>
    <w:rPr>
      <w:rFonts w:ascii="Wingdings" w:hAnsi="Wingdings" w:hint="default"/>
    </w:rPr>
  </w:style>
  <w:style w:type="character" w:customStyle="1" w:styleId="WW8Num104z0">
    <w:name w:val="WW8Num104z0"/>
    <w:rsid w:val="007A1799"/>
    <w:rPr>
      <w:rFonts w:ascii="Symbol" w:hAnsi="Symbol" w:hint="default"/>
    </w:rPr>
  </w:style>
  <w:style w:type="character" w:customStyle="1" w:styleId="WW8Num104z1">
    <w:name w:val="WW8Num104z1"/>
    <w:rsid w:val="007A1799"/>
    <w:rPr>
      <w:rFonts w:ascii="Courier New" w:hAnsi="Courier New" w:cs="Courier New" w:hint="default"/>
    </w:rPr>
  </w:style>
  <w:style w:type="character" w:customStyle="1" w:styleId="WW8Num104z2">
    <w:name w:val="WW8Num104z2"/>
    <w:rsid w:val="007A1799"/>
    <w:rPr>
      <w:rFonts w:ascii="Wingdings" w:hAnsi="Wingdings" w:hint="default"/>
    </w:rPr>
  </w:style>
  <w:style w:type="character" w:customStyle="1" w:styleId="WW8Num105z0">
    <w:name w:val="WW8Num105z0"/>
    <w:rsid w:val="007A1799"/>
    <w:rPr>
      <w:rFonts w:ascii="Symbol" w:hAnsi="Symbol" w:hint="default"/>
    </w:rPr>
  </w:style>
  <w:style w:type="character" w:customStyle="1" w:styleId="WW8Num105z1">
    <w:name w:val="WW8Num105z1"/>
    <w:rsid w:val="007A1799"/>
    <w:rPr>
      <w:rFonts w:ascii="Courier New" w:hAnsi="Courier New" w:cs="Courier New" w:hint="default"/>
    </w:rPr>
  </w:style>
  <w:style w:type="character" w:customStyle="1" w:styleId="WW8Num105z2">
    <w:name w:val="WW8Num105z2"/>
    <w:rsid w:val="007A1799"/>
    <w:rPr>
      <w:rFonts w:ascii="Wingdings" w:hAnsi="Wingdings" w:hint="default"/>
    </w:rPr>
  </w:style>
  <w:style w:type="character" w:customStyle="1" w:styleId="WW8Num106z0">
    <w:name w:val="WW8Num106z0"/>
    <w:rsid w:val="007A1799"/>
    <w:rPr>
      <w:rFonts w:ascii="Symbol" w:hAnsi="Symbol" w:hint="default"/>
    </w:rPr>
  </w:style>
  <w:style w:type="character" w:customStyle="1" w:styleId="WW8Num106z1">
    <w:name w:val="WW8Num106z1"/>
    <w:rsid w:val="007A1799"/>
    <w:rPr>
      <w:rFonts w:ascii="Courier New" w:hAnsi="Courier New" w:cs="Courier New" w:hint="default"/>
    </w:rPr>
  </w:style>
  <w:style w:type="character" w:customStyle="1" w:styleId="WW8Num106z2">
    <w:name w:val="WW8Num106z2"/>
    <w:rsid w:val="007A1799"/>
    <w:rPr>
      <w:rFonts w:ascii="Wingdings" w:hAnsi="Wingdings" w:hint="default"/>
    </w:rPr>
  </w:style>
  <w:style w:type="character" w:customStyle="1" w:styleId="WW8Num107z0">
    <w:name w:val="WW8Num107z0"/>
    <w:rsid w:val="007A1799"/>
    <w:rPr>
      <w:rFonts w:ascii="Symbol" w:hAnsi="Symbol" w:hint="default"/>
    </w:rPr>
  </w:style>
  <w:style w:type="character" w:customStyle="1" w:styleId="WW8Num107z1">
    <w:name w:val="WW8Num107z1"/>
    <w:rsid w:val="007A1799"/>
    <w:rPr>
      <w:rFonts w:ascii="Courier New" w:hAnsi="Courier New" w:cs="Courier New" w:hint="default"/>
    </w:rPr>
  </w:style>
  <w:style w:type="character" w:customStyle="1" w:styleId="WW8Num107z2">
    <w:name w:val="WW8Num107z2"/>
    <w:rsid w:val="007A1799"/>
    <w:rPr>
      <w:rFonts w:ascii="Wingdings" w:hAnsi="Wingdings" w:hint="default"/>
    </w:rPr>
  </w:style>
  <w:style w:type="character" w:customStyle="1" w:styleId="WW8Num108z0">
    <w:name w:val="WW8Num108z0"/>
    <w:rsid w:val="007A1799"/>
    <w:rPr>
      <w:rFonts w:ascii="Symbol" w:hAnsi="Symbol" w:hint="default"/>
    </w:rPr>
  </w:style>
  <w:style w:type="character" w:customStyle="1" w:styleId="WW8Num108z1">
    <w:name w:val="WW8Num108z1"/>
    <w:rsid w:val="007A1799"/>
    <w:rPr>
      <w:rFonts w:ascii="Courier New" w:hAnsi="Courier New" w:cs="Courier New" w:hint="default"/>
    </w:rPr>
  </w:style>
  <w:style w:type="character" w:customStyle="1" w:styleId="WW8Num108z2">
    <w:name w:val="WW8Num108z2"/>
    <w:rsid w:val="007A1799"/>
    <w:rPr>
      <w:rFonts w:ascii="Wingdings" w:hAnsi="Wingdings" w:hint="default"/>
    </w:rPr>
  </w:style>
  <w:style w:type="character" w:customStyle="1" w:styleId="WW8Num109z0">
    <w:name w:val="WW8Num109z0"/>
    <w:rsid w:val="007A1799"/>
    <w:rPr>
      <w:rFonts w:ascii="Symbol" w:hAnsi="Symbol" w:hint="default"/>
    </w:rPr>
  </w:style>
  <w:style w:type="character" w:customStyle="1" w:styleId="WW8Num109z1">
    <w:name w:val="WW8Num109z1"/>
    <w:rsid w:val="007A1799"/>
    <w:rPr>
      <w:rFonts w:ascii="Courier New" w:hAnsi="Courier New" w:cs="Courier New" w:hint="default"/>
    </w:rPr>
  </w:style>
  <w:style w:type="character" w:customStyle="1" w:styleId="WW8Num109z2">
    <w:name w:val="WW8Num109z2"/>
    <w:rsid w:val="007A1799"/>
    <w:rPr>
      <w:rFonts w:ascii="Wingdings" w:hAnsi="Wingdings" w:hint="default"/>
    </w:rPr>
  </w:style>
  <w:style w:type="character" w:customStyle="1" w:styleId="WW8Num110z0">
    <w:name w:val="WW8Num110z0"/>
    <w:rsid w:val="007A1799"/>
    <w:rPr>
      <w:rFonts w:ascii="Symbol" w:hAnsi="Symbol" w:hint="default"/>
    </w:rPr>
  </w:style>
  <w:style w:type="character" w:customStyle="1" w:styleId="WW8Num110z1">
    <w:name w:val="WW8Num110z1"/>
    <w:rsid w:val="007A1799"/>
    <w:rPr>
      <w:rFonts w:ascii="Courier New" w:hAnsi="Courier New" w:cs="Courier New" w:hint="default"/>
    </w:rPr>
  </w:style>
  <w:style w:type="character" w:customStyle="1" w:styleId="WW8Num110z2">
    <w:name w:val="WW8Num110z2"/>
    <w:rsid w:val="007A1799"/>
    <w:rPr>
      <w:rFonts w:ascii="Wingdings" w:hAnsi="Wingdings" w:hint="default"/>
    </w:rPr>
  </w:style>
  <w:style w:type="character" w:customStyle="1" w:styleId="WW8Num111z0">
    <w:name w:val="WW8Num111z0"/>
    <w:rsid w:val="007A1799"/>
    <w:rPr>
      <w:rFonts w:ascii="Symbol" w:hAnsi="Symbol" w:hint="default"/>
    </w:rPr>
  </w:style>
  <w:style w:type="character" w:customStyle="1" w:styleId="WW8Num111z1">
    <w:name w:val="WW8Num111z1"/>
    <w:rsid w:val="007A1799"/>
    <w:rPr>
      <w:rFonts w:ascii="Courier New" w:hAnsi="Courier New" w:cs="Courier New" w:hint="default"/>
    </w:rPr>
  </w:style>
  <w:style w:type="character" w:customStyle="1" w:styleId="WW8Num111z2">
    <w:name w:val="WW8Num111z2"/>
    <w:rsid w:val="007A1799"/>
    <w:rPr>
      <w:rFonts w:ascii="Wingdings" w:hAnsi="Wingdings" w:hint="default"/>
    </w:rPr>
  </w:style>
  <w:style w:type="character" w:customStyle="1" w:styleId="WW8Num112z0">
    <w:name w:val="WW8Num112z0"/>
    <w:rsid w:val="007A1799"/>
    <w:rPr>
      <w:rFonts w:ascii="Symbol" w:hAnsi="Symbol" w:hint="default"/>
    </w:rPr>
  </w:style>
  <w:style w:type="character" w:customStyle="1" w:styleId="WW8Num112z1">
    <w:name w:val="WW8Num112z1"/>
    <w:rsid w:val="007A1799"/>
    <w:rPr>
      <w:rFonts w:ascii="Courier New" w:hAnsi="Courier New" w:cs="Courier New" w:hint="default"/>
    </w:rPr>
  </w:style>
  <w:style w:type="character" w:customStyle="1" w:styleId="WW8Num112z2">
    <w:name w:val="WW8Num112z2"/>
    <w:rsid w:val="007A1799"/>
    <w:rPr>
      <w:rFonts w:ascii="Wingdings" w:hAnsi="Wingdings" w:hint="default"/>
    </w:rPr>
  </w:style>
  <w:style w:type="character" w:customStyle="1" w:styleId="WW8Num113z0">
    <w:name w:val="WW8Num113z0"/>
    <w:rsid w:val="007A1799"/>
    <w:rPr>
      <w:rFonts w:ascii="Symbol" w:hAnsi="Symbol" w:hint="default"/>
    </w:rPr>
  </w:style>
  <w:style w:type="character" w:customStyle="1" w:styleId="WW8Num113z1">
    <w:name w:val="WW8Num113z1"/>
    <w:rsid w:val="007A1799"/>
    <w:rPr>
      <w:rFonts w:ascii="Courier New" w:hAnsi="Courier New" w:cs="Courier New" w:hint="default"/>
    </w:rPr>
  </w:style>
  <w:style w:type="character" w:customStyle="1" w:styleId="WW8Num113z2">
    <w:name w:val="WW8Num113z2"/>
    <w:rsid w:val="007A1799"/>
    <w:rPr>
      <w:rFonts w:ascii="Wingdings" w:hAnsi="Wingdings" w:hint="default"/>
    </w:rPr>
  </w:style>
  <w:style w:type="character" w:customStyle="1" w:styleId="WW8Num114z0">
    <w:name w:val="WW8Num114z0"/>
    <w:rsid w:val="007A1799"/>
    <w:rPr>
      <w:rFonts w:ascii="Symbol" w:hAnsi="Symbol" w:hint="default"/>
    </w:rPr>
  </w:style>
  <w:style w:type="character" w:customStyle="1" w:styleId="WW8Num114z1">
    <w:name w:val="WW8Num114z1"/>
    <w:rsid w:val="007A1799"/>
    <w:rPr>
      <w:rFonts w:ascii="Courier New" w:hAnsi="Courier New" w:cs="Courier New" w:hint="default"/>
    </w:rPr>
  </w:style>
  <w:style w:type="character" w:customStyle="1" w:styleId="WW8Num114z2">
    <w:name w:val="WW8Num114z2"/>
    <w:rsid w:val="007A1799"/>
    <w:rPr>
      <w:rFonts w:ascii="Wingdings" w:hAnsi="Wingdings" w:hint="default"/>
    </w:rPr>
  </w:style>
  <w:style w:type="character" w:customStyle="1" w:styleId="WW8Num115z0">
    <w:name w:val="WW8Num115z0"/>
    <w:rsid w:val="007A1799"/>
    <w:rPr>
      <w:rFonts w:ascii="Symbol" w:hAnsi="Symbol" w:hint="default"/>
    </w:rPr>
  </w:style>
  <w:style w:type="character" w:customStyle="1" w:styleId="WW8Num115z1">
    <w:name w:val="WW8Num115z1"/>
    <w:rsid w:val="007A1799"/>
    <w:rPr>
      <w:rFonts w:ascii="Courier New" w:hAnsi="Courier New" w:cs="Courier New" w:hint="default"/>
    </w:rPr>
  </w:style>
  <w:style w:type="character" w:customStyle="1" w:styleId="WW8Num115z2">
    <w:name w:val="WW8Num115z2"/>
    <w:rsid w:val="007A1799"/>
    <w:rPr>
      <w:rFonts w:ascii="Wingdings" w:hAnsi="Wingdings" w:hint="default"/>
    </w:rPr>
  </w:style>
  <w:style w:type="character" w:customStyle="1" w:styleId="WW8Num116z0">
    <w:name w:val="WW8Num116z0"/>
    <w:rsid w:val="007A1799"/>
    <w:rPr>
      <w:rFonts w:ascii="Symbol" w:hAnsi="Symbol" w:hint="default"/>
    </w:rPr>
  </w:style>
  <w:style w:type="character" w:customStyle="1" w:styleId="WW8Num116z1">
    <w:name w:val="WW8Num116z1"/>
    <w:rsid w:val="007A1799"/>
    <w:rPr>
      <w:rFonts w:ascii="Courier New" w:hAnsi="Courier New" w:cs="Courier New" w:hint="default"/>
    </w:rPr>
  </w:style>
  <w:style w:type="character" w:customStyle="1" w:styleId="WW8Num116z2">
    <w:name w:val="WW8Num116z2"/>
    <w:rsid w:val="007A1799"/>
    <w:rPr>
      <w:rFonts w:ascii="Wingdings" w:hAnsi="Wingdings" w:hint="default"/>
    </w:rPr>
  </w:style>
  <w:style w:type="character" w:customStyle="1" w:styleId="WW8Num117z0">
    <w:name w:val="WW8Num117z0"/>
    <w:rsid w:val="007A1799"/>
    <w:rPr>
      <w:rFonts w:ascii="Symbol" w:hAnsi="Symbol" w:hint="default"/>
    </w:rPr>
  </w:style>
  <w:style w:type="character" w:customStyle="1" w:styleId="WW8Num117z1">
    <w:name w:val="WW8Num117z1"/>
    <w:rsid w:val="007A1799"/>
    <w:rPr>
      <w:rFonts w:ascii="Courier New" w:hAnsi="Courier New" w:cs="Courier New" w:hint="default"/>
    </w:rPr>
  </w:style>
  <w:style w:type="character" w:customStyle="1" w:styleId="WW8Num117z2">
    <w:name w:val="WW8Num117z2"/>
    <w:rsid w:val="007A1799"/>
    <w:rPr>
      <w:rFonts w:ascii="Wingdings" w:hAnsi="Wingdings" w:hint="default"/>
    </w:rPr>
  </w:style>
  <w:style w:type="character" w:customStyle="1" w:styleId="41">
    <w:name w:val="Основной шрифт абзаца4"/>
    <w:rsid w:val="007A1799"/>
  </w:style>
  <w:style w:type="character" w:customStyle="1" w:styleId="WW8Num1z0">
    <w:name w:val="WW8Num1z0"/>
    <w:rsid w:val="007A1799"/>
    <w:rPr>
      <w:rFonts w:ascii="Symbol" w:hAnsi="Symbol" w:cs="Times New Roman" w:hint="default"/>
    </w:rPr>
  </w:style>
  <w:style w:type="character" w:customStyle="1" w:styleId="WW8Num2z1">
    <w:name w:val="WW8Num2z1"/>
    <w:rsid w:val="007A1799"/>
    <w:rPr>
      <w:rFonts w:ascii="Courier New" w:hAnsi="Courier New" w:cs="Courier New" w:hint="default"/>
    </w:rPr>
  </w:style>
  <w:style w:type="character" w:customStyle="1" w:styleId="WW8Num2z2">
    <w:name w:val="WW8Num2z2"/>
    <w:rsid w:val="007A1799"/>
    <w:rPr>
      <w:rFonts w:ascii="Wingdings" w:hAnsi="Wingdings" w:hint="default"/>
    </w:rPr>
  </w:style>
  <w:style w:type="character" w:customStyle="1" w:styleId="WW8Num2z3">
    <w:name w:val="WW8Num2z3"/>
    <w:rsid w:val="007A1799"/>
    <w:rPr>
      <w:rFonts w:ascii="Symbol" w:hAnsi="Symbol" w:hint="default"/>
    </w:rPr>
  </w:style>
  <w:style w:type="character" w:customStyle="1" w:styleId="WW8Num13z1">
    <w:name w:val="WW8Num13z1"/>
    <w:rsid w:val="007A1799"/>
    <w:rPr>
      <w:rFonts w:ascii="Symbol" w:hAnsi="Symbol" w:cs="Times New Roman" w:hint="default"/>
    </w:rPr>
  </w:style>
  <w:style w:type="character" w:customStyle="1" w:styleId="WW8Num14z0">
    <w:name w:val="WW8Num14z0"/>
    <w:rsid w:val="007A1799"/>
    <w:rPr>
      <w:rFonts w:ascii="Symbol" w:hAnsi="Symbol" w:hint="default"/>
    </w:rPr>
  </w:style>
  <w:style w:type="character" w:customStyle="1" w:styleId="WW8Num15z1">
    <w:name w:val="WW8Num15z1"/>
    <w:rsid w:val="007A1799"/>
    <w:rPr>
      <w:rFonts w:ascii="Courier New" w:hAnsi="Courier New" w:cs="Courier New" w:hint="default"/>
    </w:rPr>
  </w:style>
  <w:style w:type="character" w:customStyle="1" w:styleId="WW8Num16z2">
    <w:name w:val="WW8Num16z2"/>
    <w:rsid w:val="007A1799"/>
    <w:rPr>
      <w:rFonts w:ascii="Wingdings" w:hAnsi="Wingdings" w:hint="default"/>
    </w:rPr>
  </w:style>
  <w:style w:type="character" w:customStyle="1" w:styleId="WW8Num22z0">
    <w:name w:val="WW8Num22z0"/>
    <w:rsid w:val="007A1799"/>
    <w:rPr>
      <w:rFonts w:ascii="Symbol" w:hAnsi="Symbol" w:hint="default"/>
    </w:rPr>
  </w:style>
  <w:style w:type="character" w:customStyle="1" w:styleId="WW8Num25z0">
    <w:name w:val="WW8Num25z0"/>
    <w:rsid w:val="007A1799"/>
    <w:rPr>
      <w:rFonts w:ascii="Symbol" w:hAnsi="Symbol" w:hint="default"/>
    </w:rPr>
  </w:style>
  <w:style w:type="character" w:customStyle="1" w:styleId="WW8Num27z4">
    <w:name w:val="WW8Num27z4"/>
    <w:rsid w:val="007A1799"/>
    <w:rPr>
      <w:rFonts w:ascii="Courier New" w:hAnsi="Courier New" w:cs="Courier New" w:hint="default"/>
    </w:rPr>
  </w:style>
  <w:style w:type="character" w:customStyle="1" w:styleId="WW8Num34z0">
    <w:name w:val="WW8Num34z0"/>
    <w:rsid w:val="007A1799"/>
    <w:rPr>
      <w:rFonts w:ascii="Symbol" w:hAnsi="Symbol" w:hint="default"/>
    </w:rPr>
  </w:style>
  <w:style w:type="character" w:customStyle="1" w:styleId="WW8Num34z1">
    <w:name w:val="WW8Num34z1"/>
    <w:rsid w:val="007A1799"/>
    <w:rPr>
      <w:rFonts w:ascii="Courier New" w:hAnsi="Courier New" w:cs="Courier New" w:hint="default"/>
    </w:rPr>
  </w:style>
  <w:style w:type="character" w:customStyle="1" w:styleId="WW8Num34z2">
    <w:name w:val="WW8Num34z2"/>
    <w:rsid w:val="007A1799"/>
    <w:rPr>
      <w:rFonts w:ascii="Wingdings" w:hAnsi="Wingdings" w:hint="default"/>
    </w:rPr>
  </w:style>
  <w:style w:type="character" w:customStyle="1" w:styleId="32">
    <w:name w:val="Основной шрифт абзаца3"/>
    <w:rsid w:val="007A1799"/>
  </w:style>
  <w:style w:type="character" w:customStyle="1" w:styleId="WW8Num3z3">
    <w:name w:val="WW8Num3z3"/>
    <w:rsid w:val="007A1799"/>
    <w:rPr>
      <w:rFonts w:ascii="Symbol" w:hAnsi="Symbol" w:hint="default"/>
    </w:rPr>
  </w:style>
  <w:style w:type="character" w:customStyle="1" w:styleId="WW8Num4z1">
    <w:name w:val="WW8Num4z1"/>
    <w:rsid w:val="007A1799"/>
    <w:rPr>
      <w:rFonts w:ascii="Symbol" w:hAnsi="Symbol" w:hint="default"/>
    </w:rPr>
  </w:style>
  <w:style w:type="character" w:customStyle="1" w:styleId="WW8Num4z2">
    <w:name w:val="WW8Num4z2"/>
    <w:rsid w:val="007A1799"/>
    <w:rPr>
      <w:rFonts w:ascii="Wingdings" w:hAnsi="Wingdings" w:hint="default"/>
    </w:rPr>
  </w:style>
  <w:style w:type="character" w:customStyle="1" w:styleId="WW8Num4z4">
    <w:name w:val="WW8Num4z4"/>
    <w:rsid w:val="007A1799"/>
    <w:rPr>
      <w:rFonts w:ascii="Courier New" w:hAnsi="Courier New" w:cs="Courier New" w:hint="default"/>
    </w:rPr>
  </w:style>
  <w:style w:type="character" w:customStyle="1" w:styleId="WW8Num14z1">
    <w:name w:val="WW8Num14z1"/>
    <w:rsid w:val="007A1799"/>
    <w:rPr>
      <w:rFonts w:ascii="Symbol" w:hAnsi="Symbol" w:cs="Times New Roman" w:hint="default"/>
    </w:rPr>
  </w:style>
  <w:style w:type="character" w:customStyle="1" w:styleId="WW8Num16z1">
    <w:name w:val="WW8Num16z1"/>
    <w:rsid w:val="007A1799"/>
    <w:rPr>
      <w:rFonts w:ascii="Symbol" w:hAnsi="Symbol" w:cs="Times New Roman" w:hint="default"/>
    </w:rPr>
  </w:style>
  <w:style w:type="character" w:customStyle="1" w:styleId="WW8Num17z2">
    <w:name w:val="WW8Num17z2"/>
    <w:rsid w:val="007A1799"/>
    <w:rPr>
      <w:rFonts w:ascii="Wingdings" w:hAnsi="Wingdings" w:hint="default"/>
    </w:rPr>
  </w:style>
  <w:style w:type="character" w:customStyle="1" w:styleId="WW8Num27z3">
    <w:name w:val="WW8Num27z3"/>
    <w:rsid w:val="007A1799"/>
    <w:rPr>
      <w:rFonts w:ascii="Symbol" w:hAnsi="Symbol" w:hint="default"/>
    </w:rPr>
  </w:style>
  <w:style w:type="character" w:customStyle="1" w:styleId="WW8Num29z4">
    <w:name w:val="WW8Num29z4"/>
    <w:rsid w:val="007A1799"/>
    <w:rPr>
      <w:rFonts w:ascii="Courier New" w:hAnsi="Courier New" w:cs="Courier New" w:hint="default"/>
    </w:rPr>
  </w:style>
  <w:style w:type="character" w:customStyle="1" w:styleId="24">
    <w:name w:val="Основной шрифт абзаца2"/>
    <w:rsid w:val="007A1799"/>
  </w:style>
  <w:style w:type="character" w:customStyle="1" w:styleId="WW8Num5z1">
    <w:name w:val="WW8Num5z1"/>
    <w:rsid w:val="007A1799"/>
    <w:rPr>
      <w:rFonts w:ascii="Times New Roman" w:hAnsi="Times New Roman" w:cs="Times New Roman" w:hint="default"/>
      <w:color w:val="auto"/>
    </w:rPr>
  </w:style>
  <w:style w:type="character" w:customStyle="1" w:styleId="WW8Num5z2">
    <w:name w:val="WW8Num5z2"/>
    <w:rsid w:val="007A1799"/>
    <w:rPr>
      <w:rFonts w:ascii="Wingdings" w:hAnsi="Wingdings" w:hint="default"/>
    </w:rPr>
  </w:style>
  <w:style w:type="character" w:customStyle="1" w:styleId="WW8Num5z4">
    <w:name w:val="WW8Num5z4"/>
    <w:rsid w:val="007A1799"/>
    <w:rPr>
      <w:rFonts w:ascii="Courier New" w:hAnsi="Courier New" w:cs="Courier New" w:hint="default"/>
    </w:rPr>
  </w:style>
  <w:style w:type="character" w:customStyle="1" w:styleId="WW8Num6z1">
    <w:name w:val="WW8Num6z1"/>
    <w:rsid w:val="007A1799"/>
    <w:rPr>
      <w:rFonts w:ascii="Courier New" w:hAnsi="Courier New" w:cs="Courier New" w:hint="default"/>
    </w:rPr>
  </w:style>
  <w:style w:type="character" w:customStyle="1" w:styleId="WW8Num6z2">
    <w:name w:val="WW8Num6z2"/>
    <w:rsid w:val="007A1799"/>
    <w:rPr>
      <w:rFonts w:ascii="Wingdings" w:hAnsi="Wingdings" w:hint="default"/>
    </w:rPr>
  </w:style>
  <w:style w:type="character" w:customStyle="1" w:styleId="WW8Num6z3">
    <w:name w:val="WW8Num6z3"/>
    <w:rsid w:val="007A1799"/>
    <w:rPr>
      <w:rFonts w:ascii="Symbol" w:hAnsi="Symbol" w:hint="default"/>
    </w:rPr>
  </w:style>
  <w:style w:type="character" w:customStyle="1" w:styleId="WW8Num9z1">
    <w:name w:val="WW8Num9z1"/>
    <w:rsid w:val="007A1799"/>
    <w:rPr>
      <w:rFonts w:ascii="Courier New" w:hAnsi="Courier New" w:cs="Courier New" w:hint="default"/>
    </w:rPr>
  </w:style>
  <w:style w:type="character" w:customStyle="1" w:styleId="WW8Num9z2">
    <w:name w:val="WW8Num9z2"/>
    <w:rsid w:val="007A1799"/>
    <w:rPr>
      <w:rFonts w:ascii="Wingdings" w:hAnsi="Wingdings" w:hint="default"/>
    </w:rPr>
  </w:style>
  <w:style w:type="character" w:customStyle="1" w:styleId="WW8Num10z1">
    <w:name w:val="WW8Num10z1"/>
    <w:rsid w:val="007A1799"/>
    <w:rPr>
      <w:rFonts w:ascii="Courier New" w:hAnsi="Courier New" w:cs="Courier New" w:hint="default"/>
    </w:rPr>
  </w:style>
  <w:style w:type="character" w:customStyle="1" w:styleId="WW8Num10z2">
    <w:name w:val="WW8Num10z2"/>
    <w:rsid w:val="007A1799"/>
    <w:rPr>
      <w:rFonts w:ascii="Wingdings" w:hAnsi="Wingdings" w:hint="default"/>
    </w:rPr>
  </w:style>
  <w:style w:type="character" w:customStyle="1" w:styleId="WW8Num10z3">
    <w:name w:val="WW8Num10z3"/>
    <w:rsid w:val="007A1799"/>
    <w:rPr>
      <w:rFonts w:ascii="Symbol" w:hAnsi="Symbol" w:hint="default"/>
    </w:rPr>
  </w:style>
  <w:style w:type="character" w:customStyle="1" w:styleId="WW8Num12z1">
    <w:name w:val="WW8Num12z1"/>
    <w:rsid w:val="007A1799"/>
    <w:rPr>
      <w:rFonts w:ascii="Courier New" w:hAnsi="Courier New" w:cs="Courier New" w:hint="default"/>
    </w:rPr>
  </w:style>
  <w:style w:type="character" w:customStyle="1" w:styleId="WW8Num12z2">
    <w:name w:val="WW8Num12z2"/>
    <w:rsid w:val="007A1799"/>
    <w:rPr>
      <w:rFonts w:ascii="Wingdings" w:hAnsi="Wingdings" w:hint="default"/>
    </w:rPr>
  </w:style>
  <w:style w:type="character" w:customStyle="1" w:styleId="WW8Num12z3">
    <w:name w:val="WW8Num12z3"/>
    <w:rsid w:val="007A1799"/>
    <w:rPr>
      <w:rFonts w:ascii="Symbol" w:hAnsi="Symbol" w:hint="default"/>
    </w:rPr>
  </w:style>
  <w:style w:type="character" w:customStyle="1" w:styleId="WW8Num15z2">
    <w:name w:val="WW8Num15z2"/>
    <w:rsid w:val="007A1799"/>
    <w:rPr>
      <w:rFonts w:ascii="Wingdings" w:hAnsi="Wingdings" w:hint="default"/>
    </w:rPr>
  </w:style>
  <w:style w:type="character" w:customStyle="1" w:styleId="WW8Num18z1">
    <w:name w:val="WW8Num18z1"/>
    <w:rsid w:val="007A1799"/>
    <w:rPr>
      <w:rFonts w:ascii="Courier New" w:hAnsi="Courier New" w:cs="Courier New" w:hint="default"/>
    </w:rPr>
  </w:style>
  <w:style w:type="character" w:customStyle="1" w:styleId="WW8Num18z2">
    <w:name w:val="WW8Num18z2"/>
    <w:rsid w:val="007A1799"/>
    <w:rPr>
      <w:rFonts w:ascii="Wingdings" w:hAnsi="Wingdings" w:hint="default"/>
    </w:rPr>
  </w:style>
  <w:style w:type="character" w:customStyle="1" w:styleId="WW8Num19z1">
    <w:name w:val="WW8Num19z1"/>
    <w:rsid w:val="007A1799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0z1">
    <w:name w:val="WW8Num20z1"/>
    <w:rsid w:val="007A1799"/>
    <w:rPr>
      <w:rFonts w:ascii="Courier New" w:hAnsi="Courier New" w:cs="Courier New" w:hint="default"/>
    </w:rPr>
  </w:style>
  <w:style w:type="character" w:customStyle="1" w:styleId="WW8Num20z2">
    <w:name w:val="WW8Num20z2"/>
    <w:rsid w:val="007A1799"/>
    <w:rPr>
      <w:rFonts w:ascii="Wingdings" w:hAnsi="Wingdings" w:hint="default"/>
    </w:rPr>
  </w:style>
  <w:style w:type="character" w:customStyle="1" w:styleId="WW8Num22z1">
    <w:name w:val="WW8Num22z1"/>
    <w:rsid w:val="007A1799"/>
    <w:rPr>
      <w:rFonts w:ascii="Courier New" w:hAnsi="Courier New" w:cs="Courier New" w:hint="default"/>
    </w:rPr>
  </w:style>
  <w:style w:type="character" w:customStyle="1" w:styleId="WW8Num22z2">
    <w:name w:val="WW8Num22z2"/>
    <w:rsid w:val="007A1799"/>
    <w:rPr>
      <w:rFonts w:ascii="Wingdings" w:hAnsi="Wingdings" w:hint="default"/>
    </w:rPr>
  </w:style>
  <w:style w:type="character" w:customStyle="1" w:styleId="WW8Num23z1">
    <w:name w:val="WW8Num23z1"/>
    <w:rsid w:val="007A1799"/>
    <w:rPr>
      <w:rFonts w:ascii="Courier New" w:hAnsi="Courier New" w:cs="Courier New" w:hint="default"/>
    </w:rPr>
  </w:style>
  <w:style w:type="character" w:customStyle="1" w:styleId="WW8Num23z2">
    <w:name w:val="WW8Num23z2"/>
    <w:rsid w:val="007A1799"/>
    <w:rPr>
      <w:rFonts w:ascii="Wingdings" w:hAnsi="Wingdings" w:hint="default"/>
    </w:rPr>
  </w:style>
  <w:style w:type="character" w:customStyle="1" w:styleId="WW8Num25z1">
    <w:name w:val="WW8Num25z1"/>
    <w:rsid w:val="007A1799"/>
    <w:rPr>
      <w:rFonts w:ascii="Courier New" w:hAnsi="Courier New" w:cs="Courier New" w:hint="default"/>
    </w:rPr>
  </w:style>
  <w:style w:type="character" w:customStyle="1" w:styleId="WW8Num25z2">
    <w:name w:val="WW8Num25z2"/>
    <w:rsid w:val="007A1799"/>
    <w:rPr>
      <w:rFonts w:ascii="Wingdings" w:hAnsi="Wingdings" w:hint="default"/>
    </w:rPr>
  </w:style>
  <w:style w:type="character" w:customStyle="1" w:styleId="WW8NumSt10z0">
    <w:name w:val="WW8NumSt10z0"/>
    <w:rsid w:val="007A1799"/>
    <w:rPr>
      <w:rFonts w:ascii="Arial" w:hAnsi="Arial" w:cs="Arial" w:hint="default"/>
    </w:rPr>
  </w:style>
  <w:style w:type="character" w:customStyle="1" w:styleId="15">
    <w:name w:val="Основной шрифт абзаца1"/>
    <w:rsid w:val="007A1799"/>
  </w:style>
  <w:style w:type="character" w:customStyle="1" w:styleId="af2">
    <w:name w:val="Знак Знак"/>
    <w:rsid w:val="007A1799"/>
    <w:rPr>
      <w:rFonts w:ascii="Calibri" w:hAnsi="Calibri" w:cs="Calibri" w:hint="default"/>
      <w:sz w:val="22"/>
      <w:szCs w:val="22"/>
      <w:lang w:val="ru-RU" w:eastAsia="ar-SA" w:bidi="ar-SA"/>
    </w:rPr>
  </w:style>
  <w:style w:type="character" w:styleId="af3">
    <w:name w:val="Strong"/>
    <w:basedOn w:val="a0"/>
    <w:qFormat/>
    <w:rsid w:val="007A1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799"/>
    <w:pPr>
      <w:keepNext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1799"/>
    <w:pPr>
      <w:keepNext/>
      <w:numPr>
        <w:ilvl w:val="1"/>
        <w:numId w:val="1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99"/>
    <w:rPr>
      <w:rFonts w:ascii="Arial" w:eastAsia="MS Mincho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179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A1799"/>
  </w:style>
  <w:style w:type="character" w:styleId="a3">
    <w:name w:val="Hyperlink"/>
    <w:semiHidden/>
    <w:unhideWhenUsed/>
    <w:rsid w:val="007A179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A179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A1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7A1799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A1799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unhideWhenUsed/>
    <w:rsid w:val="007A1799"/>
    <w:rPr>
      <w:rFonts w:cs="Lohit Hindi"/>
    </w:rPr>
  </w:style>
  <w:style w:type="paragraph" w:styleId="a9">
    <w:name w:val="Body Text Indent"/>
    <w:basedOn w:val="a"/>
    <w:link w:val="aa"/>
    <w:semiHidden/>
    <w:unhideWhenUsed/>
    <w:rsid w:val="007A17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7A1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7A1799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semiHidden/>
    <w:rsid w:val="007A1799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qFormat/>
    <w:rsid w:val="007A179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e">
    <w:name w:val="List Paragraph"/>
    <w:basedOn w:val="a"/>
    <w:qFormat/>
    <w:rsid w:val="007A179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">
    <w:name w:val="Заголовок"/>
    <w:basedOn w:val="a"/>
    <w:next w:val="a6"/>
    <w:rsid w:val="007A1799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customStyle="1" w:styleId="4">
    <w:name w:val="Название4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40">
    <w:name w:val="Указатель4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3">
    <w:name w:val="Название3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Название2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7A179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Lohit Hindi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Lohit Hindi"/>
      <w:sz w:val="24"/>
      <w:szCs w:val="24"/>
      <w:lang w:eastAsia="ar-SA"/>
    </w:rPr>
  </w:style>
  <w:style w:type="paragraph" w:customStyle="1" w:styleId="hobj1">
    <w:name w:val="hobj1"/>
    <w:basedOn w:val="a"/>
    <w:rsid w:val="007A1799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hobj2">
    <w:name w:val="hobj2"/>
    <w:basedOn w:val="a"/>
    <w:rsid w:val="007A1799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A1799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211">
    <w:name w:val="Основной текст с отступом 21"/>
    <w:basedOn w:val="a"/>
    <w:rsid w:val="007A179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A17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Содержимое таблицы"/>
    <w:basedOn w:val="a"/>
    <w:rsid w:val="007A179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7A1799"/>
    <w:pPr>
      <w:jc w:val="center"/>
    </w:pPr>
    <w:rPr>
      <w:b/>
      <w:bCs/>
    </w:rPr>
  </w:style>
  <w:style w:type="paragraph" w:customStyle="1" w:styleId="14">
    <w:name w:val="Без интервала1"/>
    <w:rsid w:val="007A179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23">
    <w:name w:val="Без интервала2"/>
    <w:rsid w:val="007A179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WW8Num2z0">
    <w:name w:val="WW8Num2z0"/>
    <w:rsid w:val="007A1799"/>
    <w:rPr>
      <w:rFonts w:ascii="Symbol" w:hAnsi="Symbol" w:cs="Times New Roman" w:hint="default"/>
    </w:rPr>
  </w:style>
  <w:style w:type="character" w:customStyle="1" w:styleId="WW8Num3z0">
    <w:name w:val="WW8Num3z0"/>
    <w:rsid w:val="007A1799"/>
    <w:rPr>
      <w:rFonts w:ascii="Symbol" w:hAnsi="Symbol" w:cs="Times New Roman" w:hint="default"/>
    </w:rPr>
  </w:style>
  <w:style w:type="character" w:customStyle="1" w:styleId="WW8Num3z1">
    <w:name w:val="WW8Num3z1"/>
    <w:rsid w:val="007A1799"/>
    <w:rPr>
      <w:rFonts w:ascii="Courier New" w:hAnsi="Courier New" w:cs="Courier New" w:hint="default"/>
    </w:rPr>
  </w:style>
  <w:style w:type="character" w:customStyle="1" w:styleId="WW8Num3z2">
    <w:name w:val="WW8Num3z2"/>
    <w:rsid w:val="007A1799"/>
    <w:rPr>
      <w:rFonts w:ascii="Wingdings" w:hAnsi="Wingdings" w:hint="default"/>
    </w:rPr>
  </w:style>
  <w:style w:type="character" w:customStyle="1" w:styleId="WW8Num3z4">
    <w:name w:val="WW8Num3z4"/>
    <w:rsid w:val="007A1799"/>
    <w:rPr>
      <w:rFonts w:ascii="Courier New" w:hAnsi="Courier New" w:cs="Courier New" w:hint="default"/>
    </w:rPr>
  </w:style>
  <w:style w:type="character" w:customStyle="1" w:styleId="WW8Num4z0">
    <w:name w:val="WW8Num4z0"/>
    <w:rsid w:val="007A1799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7A1799"/>
    <w:rPr>
      <w:rFonts w:ascii="Symbol" w:hAnsi="Symbol" w:hint="default"/>
    </w:rPr>
  </w:style>
  <w:style w:type="character" w:customStyle="1" w:styleId="WW8Num6z0">
    <w:name w:val="WW8Num6z0"/>
    <w:rsid w:val="007A1799"/>
    <w:rPr>
      <w:rFonts w:ascii="Symbol" w:hAnsi="Symbol" w:cs="Times New Roman" w:hint="default"/>
    </w:rPr>
  </w:style>
  <w:style w:type="character" w:customStyle="1" w:styleId="WW8Num7z1">
    <w:name w:val="WW8Num7z1"/>
    <w:rsid w:val="007A1799"/>
    <w:rPr>
      <w:rFonts w:ascii="Symbol" w:hAnsi="Symbol" w:cs="Courier New" w:hint="default"/>
    </w:rPr>
  </w:style>
  <w:style w:type="character" w:customStyle="1" w:styleId="WW8Num8z0">
    <w:name w:val="WW8Num8z0"/>
    <w:rsid w:val="007A1799"/>
    <w:rPr>
      <w:rFonts w:ascii="Symbol" w:hAnsi="Symbol" w:hint="default"/>
    </w:rPr>
  </w:style>
  <w:style w:type="character" w:customStyle="1" w:styleId="WW8Num9z0">
    <w:name w:val="WW8Num9z0"/>
    <w:rsid w:val="007A1799"/>
    <w:rPr>
      <w:rFonts w:ascii="Symbol" w:hAnsi="Symbol" w:hint="default"/>
    </w:rPr>
  </w:style>
  <w:style w:type="character" w:customStyle="1" w:styleId="WW8Num10z0">
    <w:name w:val="WW8Num10z0"/>
    <w:rsid w:val="007A1799"/>
    <w:rPr>
      <w:rFonts w:ascii="Symbol" w:hAnsi="Symbol" w:cs="Times New Roman" w:hint="default"/>
    </w:rPr>
  </w:style>
  <w:style w:type="character" w:customStyle="1" w:styleId="WW8Num11z0">
    <w:name w:val="WW8Num11z0"/>
    <w:rsid w:val="007A1799"/>
    <w:rPr>
      <w:b/>
      <w:bCs w:val="0"/>
    </w:rPr>
  </w:style>
  <w:style w:type="character" w:customStyle="1" w:styleId="WW8Num12z0">
    <w:name w:val="WW8Num12z0"/>
    <w:rsid w:val="007A1799"/>
    <w:rPr>
      <w:rFonts w:ascii="Symbol" w:hAnsi="Symbol" w:cs="Times New Roman" w:hint="default"/>
    </w:rPr>
  </w:style>
  <w:style w:type="character" w:customStyle="1" w:styleId="WW8Num13z0">
    <w:name w:val="WW8Num13z0"/>
    <w:rsid w:val="007A1799"/>
    <w:rPr>
      <w:color w:val="000000"/>
    </w:rPr>
  </w:style>
  <w:style w:type="character" w:customStyle="1" w:styleId="WW8Num15z0">
    <w:name w:val="WW8Num15z0"/>
    <w:rsid w:val="007A1799"/>
    <w:rPr>
      <w:rFonts w:ascii="Symbol" w:hAnsi="Symbol" w:hint="default"/>
    </w:rPr>
  </w:style>
  <w:style w:type="character" w:customStyle="1" w:styleId="WW8Num16z0">
    <w:name w:val="WW8Num16z0"/>
    <w:rsid w:val="007A1799"/>
    <w:rPr>
      <w:rFonts w:ascii="Symbol" w:hAnsi="Symbol" w:hint="default"/>
    </w:rPr>
  </w:style>
  <w:style w:type="character" w:customStyle="1" w:styleId="WW8Num17z0">
    <w:name w:val="WW8Num17z0"/>
    <w:rsid w:val="007A1799"/>
    <w:rPr>
      <w:rFonts w:ascii="Symbol" w:hAnsi="Symbol" w:hint="default"/>
    </w:rPr>
  </w:style>
  <w:style w:type="character" w:customStyle="1" w:styleId="WW8Num18z0">
    <w:name w:val="WW8Num18z0"/>
    <w:rsid w:val="007A1799"/>
    <w:rPr>
      <w:rFonts w:ascii="Symbol" w:hAnsi="Symbol" w:hint="default"/>
    </w:rPr>
  </w:style>
  <w:style w:type="character" w:customStyle="1" w:styleId="WW8Num19z0">
    <w:name w:val="WW8Num19z0"/>
    <w:rsid w:val="007A1799"/>
    <w:rPr>
      <w:sz w:val="24"/>
      <w:szCs w:val="24"/>
    </w:rPr>
  </w:style>
  <w:style w:type="character" w:customStyle="1" w:styleId="WW8Num20z0">
    <w:name w:val="WW8Num20z0"/>
    <w:rsid w:val="007A1799"/>
    <w:rPr>
      <w:rFonts w:ascii="Symbol" w:hAnsi="Symbol" w:hint="default"/>
    </w:rPr>
  </w:style>
  <w:style w:type="character" w:customStyle="1" w:styleId="WW8Num21z0">
    <w:name w:val="WW8Num21z0"/>
    <w:rsid w:val="007A1799"/>
    <w:rPr>
      <w:color w:val="auto"/>
    </w:rPr>
  </w:style>
  <w:style w:type="character" w:customStyle="1" w:styleId="WW8Num23z0">
    <w:name w:val="WW8Num23z0"/>
    <w:rsid w:val="007A1799"/>
    <w:rPr>
      <w:rFonts w:ascii="Symbol" w:hAnsi="Symbol" w:hint="default"/>
    </w:rPr>
  </w:style>
  <w:style w:type="character" w:customStyle="1" w:styleId="WW8Num24z0">
    <w:name w:val="WW8Num24z0"/>
    <w:rsid w:val="007A1799"/>
    <w:rPr>
      <w:rFonts w:ascii="Symbol" w:hAnsi="Symbol" w:hint="default"/>
    </w:rPr>
  </w:style>
  <w:style w:type="character" w:customStyle="1" w:styleId="WW8Num26z0">
    <w:name w:val="WW8Num26z0"/>
    <w:rsid w:val="007A1799"/>
    <w:rPr>
      <w:rFonts w:ascii="Symbol" w:hAnsi="Symbol" w:hint="default"/>
    </w:rPr>
  </w:style>
  <w:style w:type="character" w:customStyle="1" w:styleId="WW8Num26z1">
    <w:name w:val="WW8Num26z1"/>
    <w:rsid w:val="007A1799"/>
    <w:rPr>
      <w:rFonts w:ascii="Courier New" w:hAnsi="Courier New" w:cs="Courier New" w:hint="default"/>
    </w:rPr>
  </w:style>
  <w:style w:type="character" w:customStyle="1" w:styleId="WW8Num26z2">
    <w:name w:val="WW8Num26z2"/>
    <w:rsid w:val="007A1799"/>
    <w:rPr>
      <w:rFonts w:ascii="Wingdings" w:hAnsi="Wingdings" w:hint="default"/>
    </w:rPr>
  </w:style>
  <w:style w:type="character" w:customStyle="1" w:styleId="WW8Num27z0">
    <w:name w:val="WW8Num27z0"/>
    <w:rsid w:val="007A1799"/>
    <w:rPr>
      <w:rFonts w:ascii="Symbol" w:hAnsi="Symbol" w:cs="Times New Roman" w:hint="default"/>
    </w:rPr>
  </w:style>
  <w:style w:type="character" w:customStyle="1" w:styleId="WW8Num27z1">
    <w:name w:val="WW8Num27z1"/>
    <w:rsid w:val="007A1799"/>
    <w:rPr>
      <w:rFonts w:ascii="Courier New" w:hAnsi="Courier New" w:cs="Courier New" w:hint="default"/>
    </w:rPr>
  </w:style>
  <w:style w:type="character" w:customStyle="1" w:styleId="WW8Num27z2">
    <w:name w:val="WW8Num27z2"/>
    <w:rsid w:val="007A1799"/>
    <w:rPr>
      <w:rFonts w:ascii="Wingdings" w:hAnsi="Wingdings" w:hint="default"/>
    </w:rPr>
  </w:style>
  <w:style w:type="character" w:customStyle="1" w:styleId="WW8Num28z0">
    <w:name w:val="WW8Num28z0"/>
    <w:rsid w:val="007A1799"/>
    <w:rPr>
      <w:rFonts w:ascii="Symbol" w:hAnsi="Symbol" w:hint="default"/>
    </w:rPr>
  </w:style>
  <w:style w:type="character" w:customStyle="1" w:styleId="WW8Num28z1">
    <w:name w:val="WW8Num28z1"/>
    <w:rsid w:val="007A1799"/>
    <w:rPr>
      <w:rFonts w:ascii="Courier New" w:hAnsi="Courier New" w:cs="Courier New" w:hint="default"/>
    </w:rPr>
  </w:style>
  <w:style w:type="character" w:customStyle="1" w:styleId="WW8Num28z2">
    <w:name w:val="WW8Num28z2"/>
    <w:rsid w:val="007A1799"/>
    <w:rPr>
      <w:rFonts w:ascii="Wingdings" w:hAnsi="Wingdings" w:hint="default"/>
    </w:rPr>
  </w:style>
  <w:style w:type="character" w:customStyle="1" w:styleId="WW8Num29z0">
    <w:name w:val="WW8Num29z0"/>
    <w:rsid w:val="007A1799"/>
    <w:rPr>
      <w:rFonts w:ascii="Symbol" w:hAnsi="Symbol" w:hint="default"/>
    </w:rPr>
  </w:style>
  <w:style w:type="character" w:customStyle="1" w:styleId="WW8Num29z1">
    <w:name w:val="WW8Num29z1"/>
    <w:rsid w:val="007A1799"/>
    <w:rPr>
      <w:rFonts w:ascii="Courier New" w:hAnsi="Courier New" w:cs="Courier New" w:hint="default"/>
    </w:rPr>
  </w:style>
  <w:style w:type="character" w:customStyle="1" w:styleId="WW8Num29z2">
    <w:name w:val="WW8Num29z2"/>
    <w:rsid w:val="007A1799"/>
    <w:rPr>
      <w:rFonts w:ascii="Wingdings" w:hAnsi="Wingdings" w:hint="default"/>
    </w:rPr>
  </w:style>
  <w:style w:type="character" w:customStyle="1" w:styleId="WW8Num30z0">
    <w:name w:val="WW8Num30z0"/>
    <w:rsid w:val="007A1799"/>
    <w:rPr>
      <w:rFonts w:ascii="Symbol" w:hAnsi="Symbol" w:hint="default"/>
    </w:rPr>
  </w:style>
  <w:style w:type="character" w:customStyle="1" w:styleId="WW8Num30z1">
    <w:name w:val="WW8Num30z1"/>
    <w:rsid w:val="007A1799"/>
    <w:rPr>
      <w:rFonts w:ascii="Courier New" w:hAnsi="Courier New" w:cs="Courier New" w:hint="default"/>
    </w:rPr>
  </w:style>
  <w:style w:type="character" w:customStyle="1" w:styleId="WW8Num30z2">
    <w:name w:val="WW8Num30z2"/>
    <w:rsid w:val="007A1799"/>
    <w:rPr>
      <w:rFonts w:ascii="Wingdings" w:hAnsi="Wingdings" w:hint="default"/>
    </w:rPr>
  </w:style>
  <w:style w:type="character" w:customStyle="1" w:styleId="WW8Num31z0">
    <w:name w:val="WW8Num31z0"/>
    <w:rsid w:val="007A1799"/>
    <w:rPr>
      <w:rFonts w:ascii="Symbol" w:hAnsi="Symbol" w:hint="default"/>
    </w:rPr>
  </w:style>
  <w:style w:type="character" w:customStyle="1" w:styleId="WW8Num31z1">
    <w:name w:val="WW8Num31z1"/>
    <w:rsid w:val="007A1799"/>
    <w:rPr>
      <w:rFonts w:ascii="Courier New" w:hAnsi="Courier New" w:cs="Courier New" w:hint="default"/>
    </w:rPr>
  </w:style>
  <w:style w:type="character" w:customStyle="1" w:styleId="WW8Num31z2">
    <w:name w:val="WW8Num31z2"/>
    <w:rsid w:val="007A1799"/>
    <w:rPr>
      <w:rFonts w:ascii="Wingdings" w:hAnsi="Wingdings" w:hint="default"/>
    </w:rPr>
  </w:style>
  <w:style w:type="character" w:customStyle="1" w:styleId="WW8Num32z0">
    <w:name w:val="WW8Num32z0"/>
    <w:rsid w:val="007A1799"/>
    <w:rPr>
      <w:rFonts w:ascii="Symbol" w:hAnsi="Symbol" w:hint="default"/>
    </w:rPr>
  </w:style>
  <w:style w:type="character" w:customStyle="1" w:styleId="WW8Num32z1">
    <w:name w:val="WW8Num32z1"/>
    <w:rsid w:val="007A1799"/>
    <w:rPr>
      <w:rFonts w:ascii="Courier New" w:hAnsi="Courier New" w:cs="Courier New" w:hint="default"/>
    </w:rPr>
  </w:style>
  <w:style w:type="character" w:customStyle="1" w:styleId="WW8Num32z2">
    <w:name w:val="WW8Num32z2"/>
    <w:rsid w:val="007A1799"/>
    <w:rPr>
      <w:rFonts w:ascii="Wingdings" w:hAnsi="Wingdings" w:hint="default"/>
    </w:rPr>
  </w:style>
  <w:style w:type="character" w:customStyle="1" w:styleId="WW8Num33z0">
    <w:name w:val="WW8Num33z0"/>
    <w:rsid w:val="007A1799"/>
    <w:rPr>
      <w:rFonts w:ascii="Symbol" w:hAnsi="Symbol" w:hint="default"/>
    </w:rPr>
  </w:style>
  <w:style w:type="character" w:customStyle="1" w:styleId="WW8Num33z1">
    <w:name w:val="WW8Num33z1"/>
    <w:rsid w:val="007A1799"/>
    <w:rPr>
      <w:rFonts w:ascii="Courier New" w:hAnsi="Courier New" w:cs="Courier New" w:hint="default"/>
    </w:rPr>
  </w:style>
  <w:style w:type="character" w:customStyle="1" w:styleId="WW8Num33z2">
    <w:name w:val="WW8Num33z2"/>
    <w:rsid w:val="007A1799"/>
    <w:rPr>
      <w:rFonts w:ascii="Wingdings" w:hAnsi="Wingdings" w:hint="default"/>
    </w:rPr>
  </w:style>
  <w:style w:type="character" w:customStyle="1" w:styleId="WW8Num35z0">
    <w:name w:val="WW8Num35z0"/>
    <w:rsid w:val="007A1799"/>
    <w:rPr>
      <w:rFonts w:ascii="Symbol" w:hAnsi="Symbol" w:hint="default"/>
    </w:rPr>
  </w:style>
  <w:style w:type="character" w:customStyle="1" w:styleId="WW8Num35z1">
    <w:name w:val="WW8Num35z1"/>
    <w:rsid w:val="007A1799"/>
    <w:rPr>
      <w:rFonts w:ascii="Courier New" w:hAnsi="Courier New" w:cs="Courier New" w:hint="default"/>
    </w:rPr>
  </w:style>
  <w:style w:type="character" w:customStyle="1" w:styleId="WW8Num35z2">
    <w:name w:val="WW8Num35z2"/>
    <w:rsid w:val="007A1799"/>
    <w:rPr>
      <w:rFonts w:ascii="Wingdings" w:hAnsi="Wingdings" w:hint="default"/>
    </w:rPr>
  </w:style>
  <w:style w:type="character" w:customStyle="1" w:styleId="WW8Num36z0">
    <w:name w:val="WW8Num36z0"/>
    <w:rsid w:val="007A1799"/>
    <w:rPr>
      <w:rFonts w:ascii="Symbol" w:hAnsi="Symbol" w:hint="default"/>
    </w:rPr>
  </w:style>
  <w:style w:type="character" w:customStyle="1" w:styleId="WW8Num36z1">
    <w:name w:val="WW8Num36z1"/>
    <w:rsid w:val="007A1799"/>
    <w:rPr>
      <w:rFonts w:ascii="Courier New" w:hAnsi="Courier New" w:cs="Courier New" w:hint="default"/>
    </w:rPr>
  </w:style>
  <w:style w:type="character" w:customStyle="1" w:styleId="WW8Num36z2">
    <w:name w:val="WW8Num36z2"/>
    <w:rsid w:val="007A1799"/>
    <w:rPr>
      <w:rFonts w:ascii="Wingdings" w:hAnsi="Wingdings" w:hint="default"/>
    </w:rPr>
  </w:style>
  <w:style w:type="character" w:customStyle="1" w:styleId="WW8Num37z0">
    <w:name w:val="WW8Num37z0"/>
    <w:rsid w:val="007A1799"/>
    <w:rPr>
      <w:rFonts w:ascii="Symbol" w:hAnsi="Symbol" w:hint="default"/>
    </w:rPr>
  </w:style>
  <w:style w:type="character" w:customStyle="1" w:styleId="WW8Num37z1">
    <w:name w:val="WW8Num37z1"/>
    <w:rsid w:val="007A1799"/>
    <w:rPr>
      <w:rFonts w:ascii="Courier New" w:hAnsi="Courier New" w:cs="Courier New" w:hint="default"/>
    </w:rPr>
  </w:style>
  <w:style w:type="character" w:customStyle="1" w:styleId="WW8Num37z2">
    <w:name w:val="WW8Num37z2"/>
    <w:rsid w:val="007A1799"/>
    <w:rPr>
      <w:rFonts w:ascii="Wingdings" w:hAnsi="Wingdings" w:hint="default"/>
    </w:rPr>
  </w:style>
  <w:style w:type="character" w:customStyle="1" w:styleId="WW8Num38z0">
    <w:name w:val="WW8Num38z0"/>
    <w:rsid w:val="007A1799"/>
    <w:rPr>
      <w:rFonts w:ascii="Symbol" w:hAnsi="Symbol" w:hint="default"/>
    </w:rPr>
  </w:style>
  <w:style w:type="character" w:customStyle="1" w:styleId="WW8Num38z1">
    <w:name w:val="WW8Num38z1"/>
    <w:rsid w:val="007A1799"/>
    <w:rPr>
      <w:rFonts w:ascii="Courier New" w:hAnsi="Courier New" w:cs="Courier New" w:hint="default"/>
    </w:rPr>
  </w:style>
  <w:style w:type="character" w:customStyle="1" w:styleId="WW8Num38z2">
    <w:name w:val="WW8Num38z2"/>
    <w:rsid w:val="007A1799"/>
    <w:rPr>
      <w:rFonts w:ascii="Wingdings" w:hAnsi="Wingdings" w:hint="default"/>
    </w:rPr>
  </w:style>
  <w:style w:type="character" w:customStyle="1" w:styleId="WW8Num39z0">
    <w:name w:val="WW8Num39z0"/>
    <w:rsid w:val="007A1799"/>
    <w:rPr>
      <w:rFonts w:ascii="Symbol" w:hAnsi="Symbol" w:hint="default"/>
    </w:rPr>
  </w:style>
  <w:style w:type="character" w:customStyle="1" w:styleId="WW8Num39z1">
    <w:name w:val="WW8Num39z1"/>
    <w:rsid w:val="007A1799"/>
    <w:rPr>
      <w:rFonts w:ascii="Courier New" w:hAnsi="Courier New" w:cs="Courier New" w:hint="default"/>
    </w:rPr>
  </w:style>
  <w:style w:type="character" w:customStyle="1" w:styleId="WW8Num39z2">
    <w:name w:val="WW8Num39z2"/>
    <w:rsid w:val="007A1799"/>
    <w:rPr>
      <w:rFonts w:ascii="Wingdings" w:hAnsi="Wingdings" w:hint="default"/>
    </w:rPr>
  </w:style>
  <w:style w:type="character" w:customStyle="1" w:styleId="WW8Num40z0">
    <w:name w:val="WW8Num40z0"/>
    <w:rsid w:val="007A1799"/>
    <w:rPr>
      <w:rFonts w:ascii="Symbol" w:hAnsi="Symbol" w:hint="default"/>
    </w:rPr>
  </w:style>
  <w:style w:type="character" w:customStyle="1" w:styleId="WW8Num40z1">
    <w:name w:val="WW8Num40z1"/>
    <w:rsid w:val="007A1799"/>
    <w:rPr>
      <w:rFonts w:ascii="Courier New" w:hAnsi="Courier New" w:cs="Courier New" w:hint="default"/>
    </w:rPr>
  </w:style>
  <w:style w:type="character" w:customStyle="1" w:styleId="WW8Num40z2">
    <w:name w:val="WW8Num40z2"/>
    <w:rsid w:val="007A1799"/>
    <w:rPr>
      <w:rFonts w:ascii="Wingdings" w:hAnsi="Wingdings" w:hint="default"/>
    </w:rPr>
  </w:style>
  <w:style w:type="character" w:customStyle="1" w:styleId="WW8Num41z0">
    <w:name w:val="WW8Num41z0"/>
    <w:rsid w:val="007A1799"/>
    <w:rPr>
      <w:rFonts w:ascii="Symbol" w:hAnsi="Symbol" w:hint="default"/>
    </w:rPr>
  </w:style>
  <w:style w:type="character" w:customStyle="1" w:styleId="WW8Num41z1">
    <w:name w:val="WW8Num41z1"/>
    <w:rsid w:val="007A1799"/>
    <w:rPr>
      <w:rFonts w:ascii="Courier New" w:hAnsi="Courier New" w:cs="Courier New" w:hint="default"/>
    </w:rPr>
  </w:style>
  <w:style w:type="character" w:customStyle="1" w:styleId="WW8Num41z2">
    <w:name w:val="WW8Num41z2"/>
    <w:rsid w:val="007A1799"/>
    <w:rPr>
      <w:rFonts w:ascii="Wingdings" w:hAnsi="Wingdings" w:hint="default"/>
    </w:rPr>
  </w:style>
  <w:style w:type="character" w:customStyle="1" w:styleId="WW8Num42z0">
    <w:name w:val="WW8Num42z0"/>
    <w:rsid w:val="007A1799"/>
    <w:rPr>
      <w:rFonts w:ascii="Symbol" w:hAnsi="Symbol" w:hint="default"/>
    </w:rPr>
  </w:style>
  <w:style w:type="character" w:customStyle="1" w:styleId="WW8Num42z1">
    <w:name w:val="WW8Num42z1"/>
    <w:rsid w:val="007A1799"/>
    <w:rPr>
      <w:rFonts w:ascii="Courier New" w:hAnsi="Courier New" w:cs="Courier New" w:hint="default"/>
    </w:rPr>
  </w:style>
  <w:style w:type="character" w:customStyle="1" w:styleId="WW8Num42z2">
    <w:name w:val="WW8Num42z2"/>
    <w:rsid w:val="007A1799"/>
    <w:rPr>
      <w:rFonts w:ascii="Wingdings" w:hAnsi="Wingdings" w:hint="default"/>
    </w:rPr>
  </w:style>
  <w:style w:type="character" w:customStyle="1" w:styleId="WW8Num43z0">
    <w:name w:val="WW8Num43z0"/>
    <w:rsid w:val="007A1799"/>
    <w:rPr>
      <w:rFonts w:ascii="Symbol" w:hAnsi="Symbol" w:hint="default"/>
    </w:rPr>
  </w:style>
  <w:style w:type="character" w:customStyle="1" w:styleId="WW8Num43z1">
    <w:name w:val="WW8Num43z1"/>
    <w:rsid w:val="007A1799"/>
    <w:rPr>
      <w:rFonts w:ascii="Courier New" w:hAnsi="Courier New" w:cs="Courier New" w:hint="default"/>
    </w:rPr>
  </w:style>
  <w:style w:type="character" w:customStyle="1" w:styleId="WW8Num43z2">
    <w:name w:val="WW8Num43z2"/>
    <w:rsid w:val="007A1799"/>
    <w:rPr>
      <w:rFonts w:ascii="Wingdings" w:hAnsi="Wingdings" w:hint="default"/>
    </w:rPr>
  </w:style>
  <w:style w:type="character" w:customStyle="1" w:styleId="WW8Num44z0">
    <w:name w:val="WW8Num44z0"/>
    <w:rsid w:val="007A1799"/>
    <w:rPr>
      <w:rFonts w:ascii="Symbol" w:hAnsi="Symbol" w:hint="default"/>
    </w:rPr>
  </w:style>
  <w:style w:type="character" w:customStyle="1" w:styleId="WW8Num44z1">
    <w:name w:val="WW8Num44z1"/>
    <w:rsid w:val="007A1799"/>
    <w:rPr>
      <w:rFonts w:ascii="Courier New" w:hAnsi="Courier New" w:cs="Courier New" w:hint="default"/>
    </w:rPr>
  </w:style>
  <w:style w:type="character" w:customStyle="1" w:styleId="WW8Num44z2">
    <w:name w:val="WW8Num44z2"/>
    <w:rsid w:val="007A1799"/>
    <w:rPr>
      <w:rFonts w:ascii="Wingdings" w:hAnsi="Wingdings" w:hint="default"/>
    </w:rPr>
  </w:style>
  <w:style w:type="character" w:customStyle="1" w:styleId="WW8Num45z0">
    <w:name w:val="WW8Num45z0"/>
    <w:rsid w:val="007A1799"/>
    <w:rPr>
      <w:rFonts w:ascii="Symbol" w:hAnsi="Symbol" w:hint="default"/>
    </w:rPr>
  </w:style>
  <w:style w:type="character" w:customStyle="1" w:styleId="WW8Num45z1">
    <w:name w:val="WW8Num45z1"/>
    <w:rsid w:val="007A1799"/>
    <w:rPr>
      <w:rFonts w:ascii="Courier New" w:hAnsi="Courier New" w:cs="Courier New" w:hint="default"/>
    </w:rPr>
  </w:style>
  <w:style w:type="character" w:customStyle="1" w:styleId="WW8Num45z2">
    <w:name w:val="WW8Num45z2"/>
    <w:rsid w:val="007A1799"/>
    <w:rPr>
      <w:rFonts w:ascii="Wingdings" w:hAnsi="Wingdings" w:hint="default"/>
    </w:rPr>
  </w:style>
  <w:style w:type="character" w:customStyle="1" w:styleId="WW8Num46z0">
    <w:name w:val="WW8Num46z0"/>
    <w:rsid w:val="007A1799"/>
    <w:rPr>
      <w:rFonts w:ascii="Symbol" w:hAnsi="Symbol" w:hint="default"/>
    </w:rPr>
  </w:style>
  <w:style w:type="character" w:customStyle="1" w:styleId="WW8Num46z1">
    <w:name w:val="WW8Num46z1"/>
    <w:rsid w:val="007A1799"/>
    <w:rPr>
      <w:rFonts w:ascii="Courier New" w:hAnsi="Courier New" w:cs="Courier New" w:hint="default"/>
    </w:rPr>
  </w:style>
  <w:style w:type="character" w:customStyle="1" w:styleId="WW8Num46z2">
    <w:name w:val="WW8Num46z2"/>
    <w:rsid w:val="007A1799"/>
    <w:rPr>
      <w:rFonts w:ascii="Wingdings" w:hAnsi="Wingdings" w:hint="default"/>
    </w:rPr>
  </w:style>
  <w:style w:type="character" w:customStyle="1" w:styleId="WW8Num48z0">
    <w:name w:val="WW8Num48z0"/>
    <w:rsid w:val="007A1799"/>
    <w:rPr>
      <w:rFonts w:ascii="Symbol" w:hAnsi="Symbol" w:hint="default"/>
    </w:rPr>
  </w:style>
  <w:style w:type="character" w:customStyle="1" w:styleId="WW8Num48z1">
    <w:name w:val="WW8Num48z1"/>
    <w:rsid w:val="007A1799"/>
    <w:rPr>
      <w:rFonts w:ascii="Courier New" w:hAnsi="Courier New" w:cs="Courier New" w:hint="default"/>
    </w:rPr>
  </w:style>
  <w:style w:type="character" w:customStyle="1" w:styleId="WW8Num48z2">
    <w:name w:val="WW8Num48z2"/>
    <w:rsid w:val="007A1799"/>
    <w:rPr>
      <w:rFonts w:ascii="Wingdings" w:hAnsi="Wingdings" w:hint="default"/>
    </w:rPr>
  </w:style>
  <w:style w:type="character" w:customStyle="1" w:styleId="WW8Num49z0">
    <w:name w:val="WW8Num49z0"/>
    <w:rsid w:val="007A1799"/>
    <w:rPr>
      <w:rFonts w:ascii="Symbol" w:hAnsi="Symbol" w:hint="default"/>
    </w:rPr>
  </w:style>
  <w:style w:type="character" w:customStyle="1" w:styleId="WW8Num49z1">
    <w:name w:val="WW8Num49z1"/>
    <w:rsid w:val="007A1799"/>
    <w:rPr>
      <w:rFonts w:ascii="Courier New" w:hAnsi="Courier New" w:cs="Courier New" w:hint="default"/>
    </w:rPr>
  </w:style>
  <w:style w:type="character" w:customStyle="1" w:styleId="WW8Num49z2">
    <w:name w:val="WW8Num49z2"/>
    <w:rsid w:val="007A1799"/>
    <w:rPr>
      <w:rFonts w:ascii="Wingdings" w:hAnsi="Wingdings" w:hint="default"/>
    </w:rPr>
  </w:style>
  <w:style w:type="character" w:customStyle="1" w:styleId="WW8Num50z0">
    <w:name w:val="WW8Num50z0"/>
    <w:rsid w:val="007A1799"/>
    <w:rPr>
      <w:rFonts w:ascii="Symbol" w:hAnsi="Symbol" w:hint="default"/>
    </w:rPr>
  </w:style>
  <w:style w:type="character" w:customStyle="1" w:styleId="WW8Num50z1">
    <w:name w:val="WW8Num50z1"/>
    <w:rsid w:val="007A1799"/>
    <w:rPr>
      <w:rFonts w:ascii="Courier New" w:hAnsi="Courier New" w:cs="Courier New" w:hint="default"/>
    </w:rPr>
  </w:style>
  <w:style w:type="character" w:customStyle="1" w:styleId="WW8Num50z2">
    <w:name w:val="WW8Num50z2"/>
    <w:rsid w:val="007A1799"/>
    <w:rPr>
      <w:rFonts w:ascii="Wingdings" w:hAnsi="Wingdings" w:hint="default"/>
    </w:rPr>
  </w:style>
  <w:style w:type="character" w:customStyle="1" w:styleId="WW8Num51z0">
    <w:name w:val="WW8Num51z0"/>
    <w:rsid w:val="007A1799"/>
    <w:rPr>
      <w:rFonts w:ascii="Symbol" w:hAnsi="Symbol" w:hint="default"/>
    </w:rPr>
  </w:style>
  <w:style w:type="character" w:customStyle="1" w:styleId="WW8Num51z1">
    <w:name w:val="WW8Num51z1"/>
    <w:rsid w:val="007A1799"/>
    <w:rPr>
      <w:rFonts w:ascii="Courier New" w:hAnsi="Courier New" w:cs="Courier New" w:hint="default"/>
    </w:rPr>
  </w:style>
  <w:style w:type="character" w:customStyle="1" w:styleId="WW8Num51z2">
    <w:name w:val="WW8Num51z2"/>
    <w:rsid w:val="007A1799"/>
    <w:rPr>
      <w:rFonts w:ascii="Wingdings" w:hAnsi="Wingdings" w:hint="default"/>
    </w:rPr>
  </w:style>
  <w:style w:type="character" w:customStyle="1" w:styleId="WW8Num52z0">
    <w:name w:val="WW8Num52z0"/>
    <w:rsid w:val="007A1799"/>
    <w:rPr>
      <w:rFonts w:ascii="Symbol" w:hAnsi="Symbol" w:hint="default"/>
    </w:rPr>
  </w:style>
  <w:style w:type="character" w:customStyle="1" w:styleId="WW8Num52z1">
    <w:name w:val="WW8Num52z1"/>
    <w:rsid w:val="007A1799"/>
    <w:rPr>
      <w:rFonts w:ascii="Courier New" w:hAnsi="Courier New" w:cs="Courier New" w:hint="default"/>
    </w:rPr>
  </w:style>
  <w:style w:type="character" w:customStyle="1" w:styleId="WW8Num52z2">
    <w:name w:val="WW8Num52z2"/>
    <w:rsid w:val="007A1799"/>
    <w:rPr>
      <w:rFonts w:ascii="Wingdings" w:hAnsi="Wingdings" w:hint="default"/>
    </w:rPr>
  </w:style>
  <w:style w:type="character" w:customStyle="1" w:styleId="WW8Num53z0">
    <w:name w:val="WW8Num53z0"/>
    <w:rsid w:val="007A1799"/>
    <w:rPr>
      <w:rFonts w:ascii="Symbol" w:hAnsi="Symbol" w:hint="default"/>
    </w:rPr>
  </w:style>
  <w:style w:type="character" w:customStyle="1" w:styleId="WW8Num53z1">
    <w:name w:val="WW8Num53z1"/>
    <w:rsid w:val="007A1799"/>
    <w:rPr>
      <w:rFonts w:ascii="Courier New" w:hAnsi="Courier New" w:cs="Courier New" w:hint="default"/>
    </w:rPr>
  </w:style>
  <w:style w:type="character" w:customStyle="1" w:styleId="WW8Num53z2">
    <w:name w:val="WW8Num53z2"/>
    <w:rsid w:val="007A1799"/>
    <w:rPr>
      <w:rFonts w:ascii="Wingdings" w:hAnsi="Wingdings" w:hint="default"/>
    </w:rPr>
  </w:style>
  <w:style w:type="character" w:customStyle="1" w:styleId="WW8Num54z0">
    <w:name w:val="WW8Num54z0"/>
    <w:rsid w:val="007A1799"/>
    <w:rPr>
      <w:rFonts w:ascii="Symbol" w:hAnsi="Symbol" w:hint="default"/>
    </w:rPr>
  </w:style>
  <w:style w:type="character" w:customStyle="1" w:styleId="WW8Num54z1">
    <w:name w:val="WW8Num54z1"/>
    <w:rsid w:val="007A1799"/>
    <w:rPr>
      <w:rFonts w:ascii="Courier New" w:hAnsi="Courier New" w:cs="Courier New" w:hint="default"/>
    </w:rPr>
  </w:style>
  <w:style w:type="character" w:customStyle="1" w:styleId="WW8Num54z2">
    <w:name w:val="WW8Num54z2"/>
    <w:rsid w:val="007A1799"/>
    <w:rPr>
      <w:rFonts w:ascii="Wingdings" w:hAnsi="Wingdings" w:hint="default"/>
    </w:rPr>
  </w:style>
  <w:style w:type="character" w:customStyle="1" w:styleId="WW8Num55z0">
    <w:name w:val="WW8Num55z0"/>
    <w:rsid w:val="007A1799"/>
    <w:rPr>
      <w:rFonts w:ascii="Symbol" w:hAnsi="Symbol" w:hint="default"/>
    </w:rPr>
  </w:style>
  <w:style w:type="character" w:customStyle="1" w:styleId="WW8Num55z1">
    <w:name w:val="WW8Num55z1"/>
    <w:rsid w:val="007A1799"/>
    <w:rPr>
      <w:rFonts w:ascii="Courier New" w:hAnsi="Courier New" w:cs="Courier New" w:hint="default"/>
    </w:rPr>
  </w:style>
  <w:style w:type="character" w:customStyle="1" w:styleId="WW8Num55z2">
    <w:name w:val="WW8Num55z2"/>
    <w:rsid w:val="007A1799"/>
    <w:rPr>
      <w:rFonts w:ascii="Wingdings" w:hAnsi="Wingdings" w:hint="default"/>
    </w:rPr>
  </w:style>
  <w:style w:type="character" w:customStyle="1" w:styleId="WW8Num56z0">
    <w:name w:val="WW8Num56z0"/>
    <w:rsid w:val="007A1799"/>
    <w:rPr>
      <w:rFonts w:ascii="Symbol" w:hAnsi="Symbol" w:hint="default"/>
    </w:rPr>
  </w:style>
  <w:style w:type="character" w:customStyle="1" w:styleId="WW8Num56z1">
    <w:name w:val="WW8Num56z1"/>
    <w:rsid w:val="007A1799"/>
    <w:rPr>
      <w:rFonts w:ascii="Courier New" w:hAnsi="Courier New" w:cs="Courier New" w:hint="default"/>
    </w:rPr>
  </w:style>
  <w:style w:type="character" w:customStyle="1" w:styleId="WW8Num56z2">
    <w:name w:val="WW8Num56z2"/>
    <w:rsid w:val="007A1799"/>
    <w:rPr>
      <w:rFonts w:ascii="Wingdings" w:hAnsi="Wingdings" w:hint="default"/>
    </w:rPr>
  </w:style>
  <w:style w:type="character" w:customStyle="1" w:styleId="WW8Num57z0">
    <w:name w:val="WW8Num57z0"/>
    <w:rsid w:val="007A1799"/>
    <w:rPr>
      <w:rFonts w:ascii="Symbol" w:hAnsi="Symbol" w:hint="default"/>
    </w:rPr>
  </w:style>
  <w:style w:type="character" w:customStyle="1" w:styleId="WW8Num57z1">
    <w:name w:val="WW8Num57z1"/>
    <w:rsid w:val="007A1799"/>
    <w:rPr>
      <w:rFonts w:ascii="Courier New" w:hAnsi="Courier New" w:cs="Courier New" w:hint="default"/>
    </w:rPr>
  </w:style>
  <w:style w:type="character" w:customStyle="1" w:styleId="WW8Num57z2">
    <w:name w:val="WW8Num57z2"/>
    <w:rsid w:val="007A1799"/>
    <w:rPr>
      <w:rFonts w:ascii="Wingdings" w:hAnsi="Wingdings" w:hint="default"/>
    </w:rPr>
  </w:style>
  <w:style w:type="character" w:customStyle="1" w:styleId="WW8Num58z0">
    <w:name w:val="WW8Num58z0"/>
    <w:rsid w:val="007A1799"/>
    <w:rPr>
      <w:rFonts w:ascii="Symbol" w:hAnsi="Symbol" w:hint="default"/>
    </w:rPr>
  </w:style>
  <w:style w:type="character" w:customStyle="1" w:styleId="WW8Num58z1">
    <w:name w:val="WW8Num58z1"/>
    <w:rsid w:val="007A1799"/>
    <w:rPr>
      <w:rFonts w:ascii="Courier New" w:hAnsi="Courier New" w:cs="Courier New" w:hint="default"/>
    </w:rPr>
  </w:style>
  <w:style w:type="character" w:customStyle="1" w:styleId="WW8Num58z2">
    <w:name w:val="WW8Num58z2"/>
    <w:rsid w:val="007A1799"/>
    <w:rPr>
      <w:rFonts w:ascii="Wingdings" w:hAnsi="Wingdings" w:hint="default"/>
    </w:rPr>
  </w:style>
  <w:style w:type="character" w:customStyle="1" w:styleId="WW8Num59z0">
    <w:name w:val="WW8Num59z0"/>
    <w:rsid w:val="007A1799"/>
    <w:rPr>
      <w:rFonts w:ascii="Symbol" w:hAnsi="Symbol" w:hint="default"/>
    </w:rPr>
  </w:style>
  <w:style w:type="character" w:customStyle="1" w:styleId="WW8Num59z1">
    <w:name w:val="WW8Num59z1"/>
    <w:rsid w:val="007A1799"/>
    <w:rPr>
      <w:rFonts w:ascii="Courier New" w:hAnsi="Courier New" w:cs="Courier New" w:hint="default"/>
    </w:rPr>
  </w:style>
  <w:style w:type="character" w:customStyle="1" w:styleId="WW8Num59z2">
    <w:name w:val="WW8Num59z2"/>
    <w:rsid w:val="007A1799"/>
    <w:rPr>
      <w:rFonts w:ascii="Wingdings" w:hAnsi="Wingdings" w:hint="default"/>
    </w:rPr>
  </w:style>
  <w:style w:type="character" w:customStyle="1" w:styleId="WW8Num60z0">
    <w:name w:val="WW8Num60z0"/>
    <w:rsid w:val="007A1799"/>
    <w:rPr>
      <w:rFonts w:ascii="Symbol" w:hAnsi="Symbol" w:hint="default"/>
    </w:rPr>
  </w:style>
  <w:style w:type="character" w:customStyle="1" w:styleId="WW8Num60z1">
    <w:name w:val="WW8Num60z1"/>
    <w:rsid w:val="007A1799"/>
    <w:rPr>
      <w:rFonts w:ascii="Courier New" w:hAnsi="Courier New" w:cs="Courier New" w:hint="default"/>
    </w:rPr>
  </w:style>
  <w:style w:type="character" w:customStyle="1" w:styleId="WW8Num60z2">
    <w:name w:val="WW8Num60z2"/>
    <w:rsid w:val="007A1799"/>
    <w:rPr>
      <w:rFonts w:ascii="Wingdings" w:hAnsi="Wingdings" w:hint="default"/>
    </w:rPr>
  </w:style>
  <w:style w:type="character" w:customStyle="1" w:styleId="WW8Num61z0">
    <w:name w:val="WW8Num61z0"/>
    <w:rsid w:val="007A1799"/>
    <w:rPr>
      <w:rFonts w:ascii="Symbol" w:hAnsi="Symbol" w:hint="default"/>
    </w:rPr>
  </w:style>
  <w:style w:type="character" w:customStyle="1" w:styleId="WW8Num61z1">
    <w:name w:val="WW8Num61z1"/>
    <w:rsid w:val="007A1799"/>
    <w:rPr>
      <w:rFonts w:ascii="Courier New" w:hAnsi="Courier New" w:cs="Courier New" w:hint="default"/>
    </w:rPr>
  </w:style>
  <w:style w:type="character" w:customStyle="1" w:styleId="WW8Num61z2">
    <w:name w:val="WW8Num61z2"/>
    <w:rsid w:val="007A1799"/>
    <w:rPr>
      <w:rFonts w:ascii="Wingdings" w:hAnsi="Wingdings" w:hint="default"/>
    </w:rPr>
  </w:style>
  <w:style w:type="character" w:customStyle="1" w:styleId="WW8Num62z0">
    <w:name w:val="WW8Num62z0"/>
    <w:rsid w:val="007A1799"/>
    <w:rPr>
      <w:rFonts w:ascii="Symbol" w:hAnsi="Symbol" w:hint="default"/>
    </w:rPr>
  </w:style>
  <w:style w:type="character" w:customStyle="1" w:styleId="WW8Num62z1">
    <w:name w:val="WW8Num62z1"/>
    <w:rsid w:val="007A1799"/>
    <w:rPr>
      <w:rFonts w:ascii="Courier New" w:hAnsi="Courier New" w:cs="Courier New" w:hint="default"/>
    </w:rPr>
  </w:style>
  <w:style w:type="character" w:customStyle="1" w:styleId="WW8Num62z2">
    <w:name w:val="WW8Num62z2"/>
    <w:rsid w:val="007A1799"/>
    <w:rPr>
      <w:rFonts w:ascii="Wingdings" w:hAnsi="Wingdings" w:hint="default"/>
    </w:rPr>
  </w:style>
  <w:style w:type="character" w:customStyle="1" w:styleId="WW8Num63z0">
    <w:name w:val="WW8Num63z0"/>
    <w:rsid w:val="007A1799"/>
    <w:rPr>
      <w:rFonts w:ascii="Symbol" w:hAnsi="Symbol" w:hint="default"/>
    </w:rPr>
  </w:style>
  <w:style w:type="character" w:customStyle="1" w:styleId="WW8Num63z1">
    <w:name w:val="WW8Num63z1"/>
    <w:rsid w:val="007A1799"/>
    <w:rPr>
      <w:rFonts w:ascii="Courier New" w:hAnsi="Courier New" w:cs="Courier New" w:hint="default"/>
    </w:rPr>
  </w:style>
  <w:style w:type="character" w:customStyle="1" w:styleId="WW8Num63z2">
    <w:name w:val="WW8Num63z2"/>
    <w:rsid w:val="007A1799"/>
    <w:rPr>
      <w:rFonts w:ascii="Wingdings" w:hAnsi="Wingdings" w:hint="default"/>
    </w:rPr>
  </w:style>
  <w:style w:type="character" w:customStyle="1" w:styleId="WW8Num64z0">
    <w:name w:val="WW8Num64z0"/>
    <w:rsid w:val="007A1799"/>
    <w:rPr>
      <w:rFonts w:ascii="Symbol" w:hAnsi="Symbol" w:hint="default"/>
    </w:rPr>
  </w:style>
  <w:style w:type="character" w:customStyle="1" w:styleId="WW8Num64z1">
    <w:name w:val="WW8Num64z1"/>
    <w:rsid w:val="007A1799"/>
    <w:rPr>
      <w:rFonts w:ascii="Courier New" w:hAnsi="Courier New" w:cs="Courier New" w:hint="default"/>
    </w:rPr>
  </w:style>
  <w:style w:type="character" w:customStyle="1" w:styleId="WW8Num64z2">
    <w:name w:val="WW8Num64z2"/>
    <w:rsid w:val="007A1799"/>
    <w:rPr>
      <w:rFonts w:ascii="Wingdings" w:hAnsi="Wingdings" w:hint="default"/>
    </w:rPr>
  </w:style>
  <w:style w:type="character" w:customStyle="1" w:styleId="WW8Num65z0">
    <w:name w:val="WW8Num65z0"/>
    <w:rsid w:val="007A1799"/>
    <w:rPr>
      <w:rFonts w:ascii="Symbol" w:hAnsi="Symbol" w:hint="default"/>
    </w:rPr>
  </w:style>
  <w:style w:type="character" w:customStyle="1" w:styleId="WW8Num65z1">
    <w:name w:val="WW8Num65z1"/>
    <w:rsid w:val="007A1799"/>
    <w:rPr>
      <w:rFonts w:ascii="Courier New" w:hAnsi="Courier New" w:cs="Courier New" w:hint="default"/>
    </w:rPr>
  </w:style>
  <w:style w:type="character" w:customStyle="1" w:styleId="WW8Num65z2">
    <w:name w:val="WW8Num65z2"/>
    <w:rsid w:val="007A1799"/>
    <w:rPr>
      <w:rFonts w:ascii="Wingdings" w:hAnsi="Wingdings" w:hint="default"/>
    </w:rPr>
  </w:style>
  <w:style w:type="character" w:customStyle="1" w:styleId="WW8Num66z0">
    <w:name w:val="WW8Num66z0"/>
    <w:rsid w:val="007A1799"/>
    <w:rPr>
      <w:rFonts w:ascii="Symbol" w:hAnsi="Symbol" w:hint="default"/>
    </w:rPr>
  </w:style>
  <w:style w:type="character" w:customStyle="1" w:styleId="WW8Num66z1">
    <w:name w:val="WW8Num66z1"/>
    <w:rsid w:val="007A1799"/>
    <w:rPr>
      <w:rFonts w:ascii="Courier New" w:hAnsi="Courier New" w:cs="Courier New" w:hint="default"/>
    </w:rPr>
  </w:style>
  <w:style w:type="character" w:customStyle="1" w:styleId="WW8Num66z2">
    <w:name w:val="WW8Num66z2"/>
    <w:rsid w:val="007A1799"/>
    <w:rPr>
      <w:rFonts w:ascii="Wingdings" w:hAnsi="Wingdings" w:hint="default"/>
    </w:rPr>
  </w:style>
  <w:style w:type="character" w:customStyle="1" w:styleId="WW8Num67z0">
    <w:name w:val="WW8Num67z0"/>
    <w:rsid w:val="007A1799"/>
    <w:rPr>
      <w:rFonts w:ascii="Symbol" w:hAnsi="Symbol" w:hint="default"/>
    </w:rPr>
  </w:style>
  <w:style w:type="character" w:customStyle="1" w:styleId="WW8Num67z1">
    <w:name w:val="WW8Num67z1"/>
    <w:rsid w:val="007A1799"/>
    <w:rPr>
      <w:rFonts w:ascii="Courier New" w:hAnsi="Courier New" w:cs="Courier New" w:hint="default"/>
    </w:rPr>
  </w:style>
  <w:style w:type="character" w:customStyle="1" w:styleId="WW8Num67z2">
    <w:name w:val="WW8Num67z2"/>
    <w:rsid w:val="007A1799"/>
    <w:rPr>
      <w:rFonts w:ascii="Wingdings" w:hAnsi="Wingdings" w:hint="default"/>
    </w:rPr>
  </w:style>
  <w:style w:type="character" w:customStyle="1" w:styleId="WW8Num68z0">
    <w:name w:val="WW8Num68z0"/>
    <w:rsid w:val="007A1799"/>
    <w:rPr>
      <w:rFonts w:ascii="Symbol" w:hAnsi="Symbol" w:hint="default"/>
    </w:rPr>
  </w:style>
  <w:style w:type="character" w:customStyle="1" w:styleId="WW8Num68z1">
    <w:name w:val="WW8Num68z1"/>
    <w:rsid w:val="007A1799"/>
    <w:rPr>
      <w:rFonts w:ascii="Courier New" w:hAnsi="Courier New" w:cs="Courier New" w:hint="default"/>
    </w:rPr>
  </w:style>
  <w:style w:type="character" w:customStyle="1" w:styleId="WW8Num68z2">
    <w:name w:val="WW8Num68z2"/>
    <w:rsid w:val="007A1799"/>
    <w:rPr>
      <w:rFonts w:ascii="Wingdings" w:hAnsi="Wingdings" w:hint="default"/>
    </w:rPr>
  </w:style>
  <w:style w:type="character" w:customStyle="1" w:styleId="WW8Num69z0">
    <w:name w:val="WW8Num69z0"/>
    <w:rsid w:val="007A1799"/>
    <w:rPr>
      <w:rFonts w:ascii="Symbol" w:hAnsi="Symbol" w:hint="default"/>
    </w:rPr>
  </w:style>
  <w:style w:type="character" w:customStyle="1" w:styleId="WW8Num69z1">
    <w:name w:val="WW8Num69z1"/>
    <w:rsid w:val="007A1799"/>
    <w:rPr>
      <w:rFonts w:ascii="Courier New" w:hAnsi="Courier New" w:cs="Courier New" w:hint="default"/>
    </w:rPr>
  </w:style>
  <w:style w:type="character" w:customStyle="1" w:styleId="WW8Num69z2">
    <w:name w:val="WW8Num69z2"/>
    <w:rsid w:val="007A1799"/>
    <w:rPr>
      <w:rFonts w:ascii="Wingdings" w:hAnsi="Wingdings" w:hint="default"/>
    </w:rPr>
  </w:style>
  <w:style w:type="character" w:customStyle="1" w:styleId="WW8Num70z0">
    <w:name w:val="WW8Num70z0"/>
    <w:rsid w:val="007A1799"/>
    <w:rPr>
      <w:rFonts w:ascii="Symbol" w:hAnsi="Symbol" w:hint="default"/>
    </w:rPr>
  </w:style>
  <w:style w:type="character" w:customStyle="1" w:styleId="WW8Num70z1">
    <w:name w:val="WW8Num70z1"/>
    <w:rsid w:val="007A1799"/>
    <w:rPr>
      <w:rFonts w:ascii="Courier New" w:hAnsi="Courier New" w:cs="Courier New" w:hint="default"/>
    </w:rPr>
  </w:style>
  <w:style w:type="character" w:customStyle="1" w:styleId="WW8Num70z2">
    <w:name w:val="WW8Num70z2"/>
    <w:rsid w:val="007A1799"/>
    <w:rPr>
      <w:rFonts w:ascii="Wingdings" w:hAnsi="Wingdings" w:hint="default"/>
    </w:rPr>
  </w:style>
  <w:style w:type="character" w:customStyle="1" w:styleId="WW8Num73z0">
    <w:name w:val="WW8Num73z0"/>
    <w:rsid w:val="007A1799"/>
    <w:rPr>
      <w:rFonts w:ascii="Symbol" w:hAnsi="Symbol" w:hint="default"/>
    </w:rPr>
  </w:style>
  <w:style w:type="character" w:customStyle="1" w:styleId="WW8Num73z1">
    <w:name w:val="WW8Num73z1"/>
    <w:rsid w:val="007A1799"/>
    <w:rPr>
      <w:rFonts w:ascii="Courier New" w:hAnsi="Courier New" w:cs="Courier New" w:hint="default"/>
    </w:rPr>
  </w:style>
  <w:style w:type="character" w:customStyle="1" w:styleId="WW8Num73z2">
    <w:name w:val="WW8Num73z2"/>
    <w:rsid w:val="007A1799"/>
    <w:rPr>
      <w:rFonts w:ascii="Wingdings" w:hAnsi="Wingdings" w:hint="default"/>
    </w:rPr>
  </w:style>
  <w:style w:type="character" w:customStyle="1" w:styleId="WW8Num74z0">
    <w:name w:val="WW8Num74z0"/>
    <w:rsid w:val="007A1799"/>
    <w:rPr>
      <w:rFonts w:ascii="Symbol" w:hAnsi="Symbol" w:hint="default"/>
    </w:rPr>
  </w:style>
  <w:style w:type="character" w:customStyle="1" w:styleId="WW8Num74z1">
    <w:name w:val="WW8Num74z1"/>
    <w:rsid w:val="007A1799"/>
    <w:rPr>
      <w:rFonts w:ascii="Courier New" w:hAnsi="Courier New" w:cs="Courier New" w:hint="default"/>
    </w:rPr>
  </w:style>
  <w:style w:type="character" w:customStyle="1" w:styleId="WW8Num74z2">
    <w:name w:val="WW8Num74z2"/>
    <w:rsid w:val="007A1799"/>
    <w:rPr>
      <w:rFonts w:ascii="Wingdings" w:hAnsi="Wingdings" w:hint="default"/>
    </w:rPr>
  </w:style>
  <w:style w:type="character" w:customStyle="1" w:styleId="WW8Num75z0">
    <w:name w:val="WW8Num75z0"/>
    <w:rsid w:val="007A1799"/>
    <w:rPr>
      <w:rFonts w:ascii="Symbol" w:hAnsi="Symbol" w:hint="default"/>
    </w:rPr>
  </w:style>
  <w:style w:type="character" w:customStyle="1" w:styleId="WW8Num75z1">
    <w:name w:val="WW8Num75z1"/>
    <w:rsid w:val="007A1799"/>
    <w:rPr>
      <w:rFonts w:ascii="Courier New" w:hAnsi="Courier New" w:cs="Courier New" w:hint="default"/>
    </w:rPr>
  </w:style>
  <w:style w:type="character" w:customStyle="1" w:styleId="WW8Num75z2">
    <w:name w:val="WW8Num75z2"/>
    <w:rsid w:val="007A1799"/>
    <w:rPr>
      <w:rFonts w:ascii="Wingdings" w:hAnsi="Wingdings" w:hint="default"/>
    </w:rPr>
  </w:style>
  <w:style w:type="character" w:customStyle="1" w:styleId="WW8Num76z0">
    <w:name w:val="WW8Num76z0"/>
    <w:rsid w:val="007A1799"/>
    <w:rPr>
      <w:rFonts w:ascii="Symbol" w:hAnsi="Symbol" w:hint="default"/>
    </w:rPr>
  </w:style>
  <w:style w:type="character" w:customStyle="1" w:styleId="WW8Num76z1">
    <w:name w:val="WW8Num76z1"/>
    <w:rsid w:val="007A1799"/>
    <w:rPr>
      <w:rFonts w:ascii="Courier New" w:hAnsi="Courier New" w:cs="Courier New" w:hint="default"/>
    </w:rPr>
  </w:style>
  <w:style w:type="character" w:customStyle="1" w:styleId="WW8Num76z2">
    <w:name w:val="WW8Num76z2"/>
    <w:rsid w:val="007A1799"/>
    <w:rPr>
      <w:rFonts w:ascii="Wingdings" w:hAnsi="Wingdings" w:hint="default"/>
    </w:rPr>
  </w:style>
  <w:style w:type="character" w:customStyle="1" w:styleId="WW8Num77z0">
    <w:name w:val="WW8Num77z0"/>
    <w:rsid w:val="007A1799"/>
    <w:rPr>
      <w:rFonts w:ascii="Symbol" w:hAnsi="Symbol" w:hint="default"/>
    </w:rPr>
  </w:style>
  <w:style w:type="character" w:customStyle="1" w:styleId="WW8Num77z1">
    <w:name w:val="WW8Num77z1"/>
    <w:rsid w:val="007A1799"/>
    <w:rPr>
      <w:rFonts w:ascii="Courier New" w:hAnsi="Courier New" w:cs="Courier New" w:hint="default"/>
    </w:rPr>
  </w:style>
  <w:style w:type="character" w:customStyle="1" w:styleId="WW8Num77z2">
    <w:name w:val="WW8Num77z2"/>
    <w:rsid w:val="007A1799"/>
    <w:rPr>
      <w:rFonts w:ascii="Wingdings" w:hAnsi="Wingdings" w:hint="default"/>
    </w:rPr>
  </w:style>
  <w:style w:type="character" w:customStyle="1" w:styleId="WW8Num78z0">
    <w:name w:val="WW8Num78z0"/>
    <w:rsid w:val="007A1799"/>
    <w:rPr>
      <w:rFonts w:ascii="Symbol" w:hAnsi="Symbol" w:hint="default"/>
    </w:rPr>
  </w:style>
  <w:style w:type="character" w:customStyle="1" w:styleId="WW8Num78z1">
    <w:name w:val="WW8Num78z1"/>
    <w:rsid w:val="007A1799"/>
    <w:rPr>
      <w:rFonts w:ascii="Courier New" w:hAnsi="Courier New" w:cs="Courier New" w:hint="default"/>
    </w:rPr>
  </w:style>
  <w:style w:type="character" w:customStyle="1" w:styleId="WW8Num78z2">
    <w:name w:val="WW8Num78z2"/>
    <w:rsid w:val="007A1799"/>
    <w:rPr>
      <w:rFonts w:ascii="Wingdings" w:hAnsi="Wingdings" w:hint="default"/>
    </w:rPr>
  </w:style>
  <w:style w:type="character" w:customStyle="1" w:styleId="WW8Num79z0">
    <w:name w:val="WW8Num79z0"/>
    <w:rsid w:val="007A1799"/>
    <w:rPr>
      <w:rFonts w:ascii="Symbol" w:hAnsi="Symbol" w:hint="default"/>
    </w:rPr>
  </w:style>
  <w:style w:type="character" w:customStyle="1" w:styleId="WW8Num79z1">
    <w:name w:val="WW8Num79z1"/>
    <w:rsid w:val="007A1799"/>
    <w:rPr>
      <w:rFonts w:ascii="Courier New" w:hAnsi="Courier New" w:cs="Courier New" w:hint="default"/>
    </w:rPr>
  </w:style>
  <w:style w:type="character" w:customStyle="1" w:styleId="WW8Num79z2">
    <w:name w:val="WW8Num79z2"/>
    <w:rsid w:val="007A1799"/>
    <w:rPr>
      <w:rFonts w:ascii="Wingdings" w:hAnsi="Wingdings" w:hint="default"/>
    </w:rPr>
  </w:style>
  <w:style w:type="character" w:customStyle="1" w:styleId="WW8Num80z0">
    <w:name w:val="WW8Num80z0"/>
    <w:rsid w:val="007A1799"/>
    <w:rPr>
      <w:rFonts w:ascii="Symbol" w:hAnsi="Symbol" w:hint="default"/>
    </w:rPr>
  </w:style>
  <w:style w:type="character" w:customStyle="1" w:styleId="WW8Num80z1">
    <w:name w:val="WW8Num80z1"/>
    <w:rsid w:val="007A1799"/>
    <w:rPr>
      <w:rFonts w:ascii="Courier New" w:hAnsi="Courier New" w:cs="Courier New" w:hint="default"/>
    </w:rPr>
  </w:style>
  <w:style w:type="character" w:customStyle="1" w:styleId="WW8Num80z2">
    <w:name w:val="WW8Num80z2"/>
    <w:rsid w:val="007A1799"/>
    <w:rPr>
      <w:rFonts w:ascii="Wingdings" w:hAnsi="Wingdings" w:hint="default"/>
    </w:rPr>
  </w:style>
  <w:style w:type="character" w:customStyle="1" w:styleId="WW8Num81z0">
    <w:name w:val="WW8Num81z0"/>
    <w:rsid w:val="007A1799"/>
    <w:rPr>
      <w:rFonts w:ascii="Symbol" w:hAnsi="Symbol" w:hint="default"/>
    </w:rPr>
  </w:style>
  <w:style w:type="character" w:customStyle="1" w:styleId="WW8Num81z1">
    <w:name w:val="WW8Num81z1"/>
    <w:rsid w:val="007A1799"/>
    <w:rPr>
      <w:rFonts w:ascii="Courier New" w:hAnsi="Courier New" w:cs="Courier New" w:hint="default"/>
    </w:rPr>
  </w:style>
  <w:style w:type="character" w:customStyle="1" w:styleId="WW8Num81z2">
    <w:name w:val="WW8Num81z2"/>
    <w:rsid w:val="007A1799"/>
    <w:rPr>
      <w:rFonts w:ascii="Wingdings" w:hAnsi="Wingdings" w:hint="default"/>
    </w:rPr>
  </w:style>
  <w:style w:type="character" w:customStyle="1" w:styleId="WW8Num82z0">
    <w:name w:val="WW8Num82z0"/>
    <w:rsid w:val="007A1799"/>
    <w:rPr>
      <w:rFonts w:ascii="Symbol" w:hAnsi="Symbol" w:hint="default"/>
    </w:rPr>
  </w:style>
  <w:style w:type="character" w:customStyle="1" w:styleId="WW8Num82z1">
    <w:name w:val="WW8Num82z1"/>
    <w:rsid w:val="007A1799"/>
    <w:rPr>
      <w:rFonts w:ascii="Courier New" w:hAnsi="Courier New" w:cs="Courier New" w:hint="default"/>
    </w:rPr>
  </w:style>
  <w:style w:type="character" w:customStyle="1" w:styleId="WW8Num82z2">
    <w:name w:val="WW8Num82z2"/>
    <w:rsid w:val="007A1799"/>
    <w:rPr>
      <w:rFonts w:ascii="Wingdings" w:hAnsi="Wingdings" w:hint="default"/>
    </w:rPr>
  </w:style>
  <w:style w:type="character" w:customStyle="1" w:styleId="WW8Num83z0">
    <w:name w:val="WW8Num83z0"/>
    <w:rsid w:val="007A1799"/>
    <w:rPr>
      <w:rFonts w:ascii="Symbol" w:hAnsi="Symbol" w:hint="default"/>
    </w:rPr>
  </w:style>
  <w:style w:type="character" w:customStyle="1" w:styleId="WW8Num83z1">
    <w:name w:val="WW8Num83z1"/>
    <w:rsid w:val="007A1799"/>
    <w:rPr>
      <w:rFonts w:ascii="Courier New" w:hAnsi="Courier New" w:cs="Courier New" w:hint="default"/>
    </w:rPr>
  </w:style>
  <w:style w:type="character" w:customStyle="1" w:styleId="WW8Num83z2">
    <w:name w:val="WW8Num83z2"/>
    <w:rsid w:val="007A1799"/>
    <w:rPr>
      <w:rFonts w:ascii="Wingdings" w:hAnsi="Wingdings" w:hint="default"/>
    </w:rPr>
  </w:style>
  <w:style w:type="character" w:customStyle="1" w:styleId="WW8Num84z0">
    <w:name w:val="WW8Num84z0"/>
    <w:rsid w:val="007A1799"/>
    <w:rPr>
      <w:rFonts w:ascii="Symbol" w:hAnsi="Symbol" w:hint="default"/>
    </w:rPr>
  </w:style>
  <w:style w:type="character" w:customStyle="1" w:styleId="WW8Num84z1">
    <w:name w:val="WW8Num84z1"/>
    <w:rsid w:val="007A1799"/>
    <w:rPr>
      <w:rFonts w:ascii="Courier New" w:hAnsi="Courier New" w:cs="Courier New" w:hint="default"/>
    </w:rPr>
  </w:style>
  <w:style w:type="character" w:customStyle="1" w:styleId="WW8Num84z2">
    <w:name w:val="WW8Num84z2"/>
    <w:rsid w:val="007A1799"/>
    <w:rPr>
      <w:rFonts w:ascii="Wingdings" w:hAnsi="Wingdings" w:hint="default"/>
    </w:rPr>
  </w:style>
  <w:style w:type="character" w:customStyle="1" w:styleId="WW8Num85z0">
    <w:name w:val="WW8Num85z0"/>
    <w:rsid w:val="007A1799"/>
    <w:rPr>
      <w:rFonts w:ascii="Symbol" w:hAnsi="Symbol" w:hint="default"/>
    </w:rPr>
  </w:style>
  <w:style w:type="character" w:customStyle="1" w:styleId="WW8Num85z1">
    <w:name w:val="WW8Num85z1"/>
    <w:rsid w:val="007A1799"/>
    <w:rPr>
      <w:rFonts w:ascii="Courier New" w:hAnsi="Courier New" w:cs="Courier New" w:hint="default"/>
    </w:rPr>
  </w:style>
  <w:style w:type="character" w:customStyle="1" w:styleId="WW8Num85z2">
    <w:name w:val="WW8Num85z2"/>
    <w:rsid w:val="007A1799"/>
    <w:rPr>
      <w:rFonts w:ascii="Wingdings" w:hAnsi="Wingdings" w:hint="default"/>
    </w:rPr>
  </w:style>
  <w:style w:type="character" w:customStyle="1" w:styleId="WW8Num86z0">
    <w:name w:val="WW8Num86z0"/>
    <w:rsid w:val="007A1799"/>
    <w:rPr>
      <w:rFonts w:ascii="Symbol" w:hAnsi="Symbol" w:hint="default"/>
    </w:rPr>
  </w:style>
  <w:style w:type="character" w:customStyle="1" w:styleId="WW8Num86z1">
    <w:name w:val="WW8Num86z1"/>
    <w:rsid w:val="007A1799"/>
    <w:rPr>
      <w:rFonts w:ascii="Courier New" w:hAnsi="Courier New" w:cs="Courier New" w:hint="default"/>
    </w:rPr>
  </w:style>
  <w:style w:type="character" w:customStyle="1" w:styleId="WW8Num86z2">
    <w:name w:val="WW8Num86z2"/>
    <w:rsid w:val="007A1799"/>
    <w:rPr>
      <w:rFonts w:ascii="Wingdings" w:hAnsi="Wingdings" w:hint="default"/>
    </w:rPr>
  </w:style>
  <w:style w:type="character" w:customStyle="1" w:styleId="WW8Num87z0">
    <w:name w:val="WW8Num87z0"/>
    <w:rsid w:val="007A1799"/>
    <w:rPr>
      <w:rFonts w:ascii="Symbol" w:hAnsi="Symbol" w:hint="default"/>
    </w:rPr>
  </w:style>
  <w:style w:type="character" w:customStyle="1" w:styleId="WW8Num87z1">
    <w:name w:val="WW8Num87z1"/>
    <w:rsid w:val="007A1799"/>
    <w:rPr>
      <w:rFonts w:ascii="Courier New" w:hAnsi="Courier New" w:cs="Courier New" w:hint="default"/>
    </w:rPr>
  </w:style>
  <w:style w:type="character" w:customStyle="1" w:styleId="WW8Num87z2">
    <w:name w:val="WW8Num87z2"/>
    <w:rsid w:val="007A1799"/>
    <w:rPr>
      <w:rFonts w:ascii="Wingdings" w:hAnsi="Wingdings" w:hint="default"/>
    </w:rPr>
  </w:style>
  <w:style w:type="character" w:customStyle="1" w:styleId="WW8Num88z0">
    <w:name w:val="WW8Num88z0"/>
    <w:rsid w:val="007A1799"/>
    <w:rPr>
      <w:rFonts w:ascii="Symbol" w:hAnsi="Symbol" w:hint="default"/>
    </w:rPr>
  </w:style>
  <w:style w:type="character" w:customStyle="1" w:styleId="WW8Num88z1">
    <w:name w:val="WW8Num88z1"/>
    <w:rsid w:val="007A1799"/>
    <w:rPr>
      <w:rFonts w:ascii="Courier New" w:hAnsi="Courier New" w:cs="Courier New" w:hint="default"/>
    </w:rPr>
  </w:style>
  <w:style w:type="character" w:customStyle="1" w:styleId="WW8Num88z2">
    <w:name w:val="WW8Num88z2"/>
    <w:rsid w:val="007A1799"/>
    <w:rPr>
      <w:rFonts w:ascii="Wingdings" w:hAnsi="Wingdings" w:hint="default"/>
    </w:rPr>
  </w:style>
  <w:style w:type="character" w:customStyle="1" w:styleId="WW8Num89z0">
    <w:name w:val="WW8Num89z0"/>
    <w:rsid w:val="007A1799"/>
    <w:rPr>
      <w:rFonts w:ascii="Symbol" w:hAnsi="Symbol" w:hint="default"/>
    </w:rPr>
  </w:style>
  <w:style w:type="character" w:customStyle="1" w:styleId="WW8Num89z1">
    <w:name w:val="WW8Num89z1"/>
    <w:rsid w:val="007A1799"/>
    <w:rPr>
      <w:rFonts w:ascii="Courier New" w:hAnsi="Courier New" w:cs="Courier New" w:hint="default"/>
    </w:rPr>
  </w:style>
  <w:style w:type="character" w:customStyle="1" w:styleId="WW8Num89z2">
    <w:name w:val="WW8Num89z2"/>
    <w:rsid w:val="007A1799"/>
    <w:rPr>
      <w:rFonts w:ascii="Wingdings" w:hAnsi="Wingdings" w:hint="default"/>
    </w:rPr>
  </w:style>
  <w:style w:type="character" w:customStyle="1" w:styleId="WW8Num90z0">
    <w:name w:val="WW8Num90z0"/>
    <w:rsid w:val="007A1799"/>
    <w:rPr>
      <w:rFonts w:ascii="Symbol" w:hAnsi="Symbol" w:hint="default"/>
    </w:rPr>
  </w:style>
  <w:style w:type="character" w:customStyle="1" w:styleId="WW8Num90z1">
    <w:name w:val="WW8Num90z1"/>
    <w:rsid w:val="007A1799"/>
    <w:rPr>
      <w:rFonts w:ascii="Courier New" w:hAnsi="Courier New" w:cs="Courier New" w:hint="default"/>
    </w:rPr>
  </w:style>
  <w:style w:type="character" w:customStyle="1" w:styleId="WW8Num90z2">
    <w:name w:val="WW8Num90z2"/>
    <w:rsid w:val="007A1799"/>
    <w:rPr>
      <w:rFonts w:ascii="Wingdings" w:hAnsi="Wingdings" w:hint="default"/>
    </w:rPr>
  </w:style>
  <w:style w:type="character" w:customStyle="1" w:styleId="WW8Num91z0">
    <w:name w:val="WW8Num91z0"/>
    <w:rsid w:val="007A1799"/>
    <w:rPr>
      <w:rFonts w:ascii="Symbol" w:hAnsi="Symbol" w:hint="default"/>
    </w:rPr>
  </w:style>
  <w:style w:type="character" w:customStyle="1" w:styleId="WW8Num91z1">
    <w:name w:val="WW8Num91z1"/>
    <w:rsid w:val="007A1799"/>
    <w:rPr>
      <w:rFonts w:ascii="Courier New" w:hAnsi="Courier New" w:cs="Courier New" w:hint="default"/>
    </w:rPr>
  </w:style>
  <w:style w:type="character" w:customStyle="1" w:styleId="WW8Num91z2">
    <w:name w:val="WW8Num91z2"/>
    <w:rsid w:val="007A1799"/>
    <w:rPr>
      <w:rFonts w:ascii="Wingdings" w:hAnsi="Wingdings" w:hint="default"/>
    </w:rPr>
  </w:style>
  <w:style w:type="character" w:customStyle="1" w:styleId="WW8Num92z0">
    <w:name w:val="WW8Num92z0"/>
    <w:rsid w:val="007A1799"/>
    <w:rPr>
      <w:rFonts w:ascii="Symbol" w:hAnsi="Symbol" w:hint="default"/>
    </w:rPr>
  </w:style>
  <w:style w:type="character" w:customStyle="1" w:styleId="WW8Num92z1">
    <w:name w:val="WW8Num92z1"/>
    <w:rsid w:val="007A1799"/>
    <w:rPr>
      <w:rFonts w:ascii="Courier New" w:hAnsi="Courier New" w:cs="Courier New" w:hint="default"/>
    </w:rPr>
  </w:style>
  <w:style w:type="character" w:customStyle="1" w:styleId="WW8Num92z2">
    <w:name w:val="WW8Num92z2"/>
    <w:rsid w:val="007A1799"/>
    <w:rPr>
      <w:rFonts w:ascii="Wingdings" w:hAnsi="Wingdings" w:hint="default"/>
    </w:rPr>
  </w:style>
  <w:style w:type="character" w:customStyle="1" w:styleId="WW8Num93z0">
    <w:name w:val="WW8Num93z0"/>
    <w:rsid w:val="007A1799"/>
    <w:rPr>
      <w:rFonts w:ascii="Symbol" w:hAnsi="Symbol" w:hint="default"/>
    </w:rPr>
  </w:style>
  <w:style w:type="character" w:customStyle="1" w:styleId="WW8Num93z1">
    <w:name w:val="WW8Num93z1"/>
    <w:rsid w:val="007A1799"/>
    <w:rPr>
      <w:rFonts w:ascii="Courier New" w:hAnsi="Courier New" w:cs="Courier New" w:hint="default"/>
    </w:rPr>
  </w:style>
  <w:style w:type="character" w:customStyle="1" w:styleId="WW8Num93z2">
    <w:name w:val="WW8Num93z2"/>
    <w:rsid w:val="007A1799"/>
    <w:rPr>
      <w:rFonts w:ascii="Wingdings" w:hAnsi="Wingdings" w:hint="default"/>
    </w:rPr>
  </w:style>
  <w:style w:type="character" w:customStyle="1" w:styleId="WW8Num94z0">
    <w:name w:val="WW8Num94z0"/>
    <w:rsid w:val="007A1799"/>
    <w:rPr>
      <w:rFonts w:ascii="Symbol" w:hAnsi="Symbol" w:hint="default"/>
    </w:rPr>
  </w:style>
  <w:style w:type="character" w:customStyle="1" w:styleId="WW8Num94z1">
    <w:name w:val="WW8Num94z1"/>
    <w:rsid w:val="007A1799"/>
    <w:rPr>
      <w:rFonts w:ascii="Courier New" w:hAnsi="Courier New" w:cs="Courier New" w:hint="default"/>
    </w:rPr>
  </w:style>
  <w:style w:type="character" w:customStyle="1" w:styleId="WW8Num94z2">
    <w:name w:val="WW8Num94z2"/>
    <w:rsid w:val="007A1799"/>
    <w:rPr>
      <w:rFonts w:ascii="Wingdings" w:hAnsi="Wingdings" w:hint="default"/>
    </w:rPr>
  </w:style>
  <w:style w:type="character" w:customStyle="1" w:styleId="WW8Num95z0">
    <w:name w:val="WW8Num95z0"/>
    <w:rsid w:val="007A1799"/>
    <w:rPr>
      <w:rFonts w:ascii="Symbol" w:hAnsi="Symbol" w:hint="default"/>
    </w:rPr>
  </w:style>
  <w:style w:type="character" w:customStyle="1" w:styleId="WW8Num95z1">
    <w:name w:val="WW8Num95z1"/>
    <w:rsid w:val="007A1799"/>
    <w:rPr>
      <w:rFonts w:ascii="Courier New" w:hAnsi="Courier New" w:cs="Courier New" w:hint="default"/>
    </w:rPr>
  </w:style>
  <w:style w:type="character" w:customStyle="1" w:styleId="WW8Num95z2">
    <w:name w:val="WW8Num95z2"/>
    <w:rsid w:val="007A1799"/>
    <w:rPr>
      <w:rFonts w:ascii="Wingdings" w:hAnsi="Wingdings" w:hint="default"/>
    </w:rPr>
  </w:style>
  <w:style w:type="character" w:customStyle="1" w:styleId="WW8Num96z0">
    <w:name w:val="WW8Num96z0"/>
    <w:rsid w:val="007A1799"/>
    <w:rPr>
      <w:rFonts w:ascii="Symbol" w:hAnsi="Symbol" w:hint="default"/>
    </w:rPr>
  </w:style>
  <w:style w:type="character" w:customStyle="1" w:styleId="WW8Num96z1">
    <w:name w:val="WW8Num96z1"/>
    <w:rsid w:val="007A1799"/>
    <w:rPr>
      <w:rFonts w:ascii="Courier New" w:hAnsi="Courier New" w:cs="Courier New" w:hint="default"/>
    </w:rPr>
  </w:style>
  <w:style w:type="character" w:customStyle="1" w:styleId="WW8Num96z2">
    <w:name w:val="WW8Num96z2"/>
    <w:rsid w:val="007A1799"/>
    <w:rPr>
      <w:rFonts w:ascii="Wingdings" w:hAnsi="Wingdings" w:hint="default"/>
    </w:rPr>
  </w:style>
  <w:style w:type="character" w:customStyle="1" w:styleId="WW8Num97z0">
    <w:name w:val="WW8Num97z0"/>
    <w:rsid w:val="007A1799"/>
    <w:rPr>
      <w:rFonts w:ascii="Symbol" w:hAnsi="Symbol" w:hint="default"/>
    </w:rPr>
  </w:style>
  <w:style w:type="character" w:customStyle="1" w:styleId="WW8Num97z1">
    <w:name w:val="WW8Num97z1"/>
    <w:rsid w:val="007A1799"/>
    <w:rPr>
      <w:rFonts w:ascii="Courier New" w:hAnsi="Courier New" w:cs="Courier New" w:hint="default"/>
    </w:rPr>
  </w:style>
  <w:style w:type="character" w:customStyle="1" w:styleId="WW8Num97z2">
    <w:name w:val="WW8Num97z2"/>
    <w:rsid w:val="007A1799"/>
    <w:rPr>
      <w:rFonts w:ascii="Wingdings" w:hAnsi="Wingdings" w:hint="default"/>
    </w:rPr>
  </w:style>
  <w:style w:type="character" w:customStyle="1" w:styleId="WW8Num98z0">
    <w:name w:val="WW8Num98z0"/>
    <w:rsid w:val="007A1799"/>
    <w:rPr>
      <w:rFonts w:ascii="Symbol" w:hAnsi="Symbol" w:hint="default"/>
    </w:rPr>
  </w:style>
  <w:style w:type="character" w:customStyle="1" w:styleId="WW8Num98z1">
    <w:name w:val="WW8Num98z1"/>
    <w:rsid w:val="007A1799"/>
    <w:rPr>
      <w:rFonts w:ascii="Courier New" w:hAnsi="Courier New" w:cs="Courier New" w:hint="default"/>
    </w:rPr>
  </w:style>
  <w:style w:type="character" w:customStyle="1" w:styleId="WW8Num98z2">
    <w:name w:val="WW8Num98z2"/>
    <w:rsid w:val="007A1799"/>
    <w:rPr>
      <w:rFonts w:ascii="Wingdings" w:hAnsi="Wingdings" w:hint="default"/>
    </w:rPr>
  </w:style>
  <w:style w:type="character" w:customStyle="1" w:styleId="WW8Num99z0">
    <w:name w:val="WW8Num99z0"/>
    <w:rsid w:val="007A1799"/>
    <w:rPr>
      <w:rFonts w:ascii="Symbol" w:hAnsi="Symbol" w:hint="default"/>
    </w:rPr>
  </w:style>
  <w:style w:type="character" w:customStyle="1" w:styleId="WW8Num99z1">
    <w:name w:val="WW8Num99z1"/>
    <w:rsid w:val="007A1799"/>
    <w:rPr>
      <w:rFonts w:ascii="Courier New" w:hAnsi="Courier New" w:cs="Courier New" w:hint="default"/>
    </w:rPr>
  </w:style>
  <w:style w:type="character" w:customStyle="1" w:styleId="WW8Num99z2">
    <w:name w:val="WW8Num99z2"/>
    <w:rsid w:val="007A1799"/>
    <w:rPr>
      <w:rFonts w:ascii="Wingdings" w:hAnsi="Wingdings" w:hint="default"/>
    </w:rPr>
  </w:style>
  <w:style w:type="character" w:customStyle="1" w:styleId="WW8Num100z0">
    <w:name w:val="WW8Num100z0"/>
    <w:rsid w:val="007A1799"/>
    <w:rPr>
      <w:rFonts w:ascii="Symbol" w:hAnsi="Symbol" w:hint="default"/>
    </w:rPr>
  </w:style>
  <w:style w:type="character" w:customStyle="1" w:styleId="WW8Num100z1">
    <w:name w:val="WW8Num100z1"/>
    <w:rsid w:val="007A1799"/>
    <w:rPr>
      <w:rFonts w:ascii="Courier New" w:hAnsi="Courier New" w:cs="Courier New" w:hint="default"/>
    </w:rPr>
  </w:style>
  <w:style w:type="character" w:customStyle="1" w:styleId="WW8Num100z2">
    <w:name w:val="WW8Num100z2"/>
    <w:rsid w:val="007A1799"/>
    <w:rPr>
      <w:rFonts w:ascii="Wingdings" w:hAnsi="Wingdings" w:hint="default"/>
    </w:rPr>
  </w:style>
  <w:style w:type="character" w:customStyle="1" w:styleId="WW8Num101z0">
    <w:name w:val="WW8Num101z0"/>
    <w:rsid w:val="007A1799"/>
    <w:rPr>
      <w:rFonts w:ascii="Symbol" w:hAnsi="Symbol" w:hint="default"/>
    </w:rPr>
  </w:style>
  <w:style w:type="character" w:customStyle="1" w:styleId="WW8Num101z1">
    <w:name w:val="WW8Num101z1"/>
    <w:rsid w:val="007A1799"/>
    <w:rPr>
      <w:rFonts w:ascii="Courier New" w:hAnsi="Courier New" w:cs="Courier New" w:hint="default"/>
    </w:rPr>
  </w:style>
  <w:style w:type="character" w:customStyle="1" w:styleId="WW8Num101z2">
    <w:name w:val="WW8Num101z2"/>
    <w:rsid w:val="007A1799"/>
    <w:rPr>
      <w:rFonts w:ascii="Wingdings" w:hAnsi="Wingdings" w:hint="default"/>
    </w:rPr>
  </w:style>
  <w:style w:type="character" w:customStyle="1" w:styleId="WW8Num102z0">
    <w:name w:val="WW8Num102z0"/>
    <w:rsid w:val="007A1799"/>
    <w:rPr>
      <w:rFonts w:ascii="Symbol" w:hAnsi="Symbol" w:hint="default"/>
    </w:rPr>
  </w:style>
  <w:style w:type="character" w:customStyle="1" w:styleId="WW8Num102z1">
    <w:name w:val="WW8Num102z1"/>
    <w:rsid w:val="007A1799"/>
    <w:rPr>
      <w:rFonts w:ascii="Courier New" w:hAnsi="Courier New" w:cs="Courier New" w:hint="default"/>
    </w:rPr>
  </w:style>
  <w:style w:type="character" w:customStyle="1" w:styleId="WW8Num102z2">
    <w:name w:val="WW8Num102z2"/>
    <w:rsid w:val="007A1799"/>
    <w:rPr>
      <w:rFonts w:ascii="Wingdings" w:hAnsi="Wingdings" w:hint="default"/>
    </w:rPr>
  </w:style>
  <w:style w:type="character" w:customStyle="1" w:styleId="WW8Num104z0">
    <w:name w:val="WW8Num104z0"/>
    <w:rsid w:val="007A1799"/>
    <w:rPr>
      <w:rFonts w:ascii="Symbol" w:hAnsi="Symbol" w:hint="default"/>
    </w:rPr>
  </w:style>
  <w:style w:type="character" w:customStyle="1" w:styleId="WW8Num104z1">
    <w:name w:val="WW8Num104z1"/>
    <w:rsid w:val="007A1799"/>
    <w:rPr>
      <w:rFonts w:ascii="Courier New" w:hAnsi="Courier New" w:cs="Courier New" w:hint="default"/>
    </w:rPr>
  </w:style>
  <w:style w:type="character" w:customStyle="1" w:styleId="WW8Num104z2">
    <w:name w:val="WW8Num104z2"/>
    <w:rsid w:val="007A1799"/>
    <w:rPr>
      <w:rFonts w:ascii="Wingdings" w:hAnsi="Wingdings" w:hint="default"/>
    </w:rPr>
  </w:style>
  <w:style w:type="character" w:customStyle="1" w:styleId="WW8Num105z0">
    <w:name w:val="WW8Num105z0"/>
    <w:rsid w:val="007A1799"/>
    <w:rPr>
      <w:rFonts w:ascii="Symbol" w:hAnsi="Symbol" w:hint="default"/>
    </w:rPr>
  </w:style>
  <w:style w:type="character" w:customStyle="1" w:styleId="WW8Num105z1">
    <w:name w:val="WW8Num105z1"/>
    <w:rsid w:val="007A1799"/>
    <w:rPr>
      <w:rFonts w:ascii="Courier New" w:hAnsi="Courier New" w:cs="Courier New" w:hint="default"/>
    </w:rPr>
  </w:style>
  <w:style w:type="character" w:customStyle="1" w:styleId="WW8Num105z2">
    <w:name w:val="WW8Num105z2"/>
    <w:rsid w:val="007A1799"/>
    <w:rPr>
      <w:rFonts w:ascii="Wingdings" w:hAnsi="Wingdings" w:hint="default"/>
    </w:rPr>
  </w:style>
  <w:style w:type="character" w:customStyle="1" w:styleId="WW8Num106z0">
    <w:name w:val="WW8Num106z0"/>
    <w:rsid w:val="007A1799"/>
    <w:rPr>
      <w:rFonts w:ascii="Symbol" w:hAnsi="Symbol" w:hint="default"/>
    </w:rPr>
  </w:style>
  <w:style w:type="character" w:customStyle="1" w:styleId="WW8Num106z1">
    <w:name w:val="WW8Num106z1"/>
    <w:rsid w:val="007A1799"/>
    <w:rPr>
      <w:rFonts w:ascii="Courier New" w:hAnsi="Courier New" w:cs="Courier New" w:hint="default"/>
    </w:rPr>
  </w:style>
  <w:style w:type="character" w:customStyle="1" w:styleId="WW8Num106z2">
    <w:name w:val="WW8Num106z2"/>
    <w:rsid w:val="007A1799"/>
    <w:rPr>
      <w:rFonts w:ascii="Wingdings" w:hAnsi="Wingdings" w:hint="default"/>
    </w:rPr>
  </w:style>
  <w:style w:type="character" w:customStyle="1" w:styleId="WW8Num107z0">
    <w:name w:val="WW8Num107z0"/>
    <w:rsid w:val="007A1799"/>
    <w:rPr>
      <w:rFonts w:ascii="Symbol" w:hAnsi="Symbol" w:hint="default"/>
    </w:rPr>
  </w:style>
  <w:style w:type="character" w:customStyle="1" w:styleId="WW8Num107z1">
    <w:name w:val="WW8Num107z1"/>
    <w:rsid w:val="007A1799"/>
    <w:rPr>
      <w:rFonts w:ascii="Courier New" w:hAnsi="Courier New" w:cs="Courier New" w:hint="default"/>
    </w:rPr>
  </w:style>
  <w:style w:type="character" w:customStyle="1" w:styleId="WW8Num107z2">
    <w:name w:val="WW8Num107z2"/>
    <w:rsid w:val="007A1799"/>
    <w:rPr>
      <w:rFonts w:ascii="Wingdings" w:hAnsi="Wingdings" w:hint="default"/>
    </w:rPr>
  </w:style>
  <w:style w:type="character" w:customStyle="1" w:styleId="WW8Num108z0">
    <w:name w:val="WW8Num108z0"/>
    <w:rsid w:val="007A1799"/>
    <w:rPr>
      <w:rFonts w:ascii="Symbol" w:hAnsi="Symbol" w:hint="default"/>
    </w:rPr>
  </w:style>
  <w:style w:type="character" w:customStyle="1" w:styleId="WW8Num108z1">
    <w:name w:val="WW8Num108z1"/>
    <w:rsid w:val="007A1799"/>
    <w:rPr>
      <w:rFonts w:ascii="Courier New" w:hAnsi="Courier New" w:cs="Courier New" w:hint="default"/>
    </w:rPr>
  </w:style>
  <w:style w:type="character" w:customStyle="1" w:styleId="WW8Num108z2">
    <w:name w:val="WW8Num108z2"/>
    <w:rsid w:val="007A1799"/>
    <w:rPr>
      <w:rFonts w:ascii="Wingdings" w:hAnsi="Wingdings" w:hint="default"/>
    </w:rPr>
  </w:style>
  <w:style w:type="character" w:customStyle="1" w:styleId="WW8Num109z0">
    <w:name w:val="WW8Num109z0"/>
    <w:rsid w:val="007A1799"/>
    <w:rPr>
      <w:rFonts w:ascii="Symbol" w:hAnsi="Symbol" w:hint="default"/>
    </w:rPr>
  </w:style>
  <w:style w:type="character" w:customStyle="1" w:styleId="WW8Num109z1">
    <w:name w:val="WW8Num109z1"/>
    <w:rsid w:val="007A1799"/>
    <w:rPr>
      <w:rFonts w:ascii="Courier New" w:hAnsi="Courier New" w:cs="Courier New" w:hint="default"/>
    </w:rPr>
  </w:style>
  <w:style w:type="character" w:customStyle="1" w:styleId="WW8Num109z2">
    <w:name w:val="WW8Num109z2"/>
    <w:rsid w:val="007A1799"/>
    <w:rPr>
      <w:rFonts w:ascii="Wingdings" w:hAnsi="Wingdings" w:hint="default"/>
    </w:rPr>
  </w:style>
  <w:style w:type="character" w:customStyle="1" w:styleId="WW8Num110z0">
    <w:name w:val="WW8Num110z0"/>
    <w:rsid w:val="007A1799"/>
    <w:rPr>
      <w:rFonts w:ascii="Symbol" w:hAnsi="Symbol" w:hint="default"/>
    </w:rPr>
  </w:style>
  <w:style w:type="character" w:customStyle="1" w:styleId="WW8Num110z1">
    <w:name w:val="WW8Num110z1"/>
    <w:rsid w:val="007A1799"/>
    <w:rPr>
      <w:rFonts w:ascii="Courier New" w:hAnsi="Courier New" w:cs="Courier New" w:hint="default"/>
    </w:rPr>
  </w:style>
  <w:style w:type="character" w:customStyle="1" w:styleId="WW8Num110z2">
    <w:name w:val="WW8Num110z2"/>
    <w:rsid w:val="007A1799"/>
    <w:rPr>
      <w:rFonts w:ascii="Wingdings" w:hAnsi="Wingdings" w:hint="default"/>
    </w:rPr>
  </w:style>
  <w:style w:type="character" w:customStyle="1" w:styleId="WW8Num111z0">
    <w:name w:val="WW8Num111z0"/>
    <w:rsid w:val="007A1799"/>
    <w:rPr>
      <w:rFonts w:ascii="Symbol" w:hAnsi="Symbol" w:hint="default"/>
    </w:rPr>
  </w:style>
  <w:style w:type="character" w:customStyle="1" w:styleId="WW8Num111z1">
    <w:name w:val="WW8Num111z1"/>
    <w:rsid w:val="007A1799"/>
    <w:rPr>
      <w:rFonts w:ascii="Courier New" w:hAnsi="Courier New" w:cs="Courier New" w:hint="default"/>
    </w:rPr>
  </w:style>
  <w:style w:type="character" w:customStyle="1" w:styleId="WW8Num111z2">
    <w:name w:val="WW8Num111z2"/>
    <w:rsid w:val="007A1799"/>
    <w:rPr>
      <w:rFonts w:ascii="Wingdings" w:hAnsi="Wingdings" w:hint="default"/>
    </w:rPr>
  </w:style>
  <w:style w:type="character" w:customStyle="1" w:styleId="WW8Num112z0">
    <w:name w:val="WW8Num112z0"/>
    <w:rsid w:val="007A1799"/>
    <w:rPr>
      <w:rFonts w:ascii="Symbol" w:hAnsi="Symbol" w:hint="default"/>
    </w:rPr>
  </w:style>
  <w:style w:type="character" w:customStyle="1" w:styleId="WW8Num112z1">
    <w:name w:val="WW8Num112z1"/>
    <w:rsid w:val="007A1799"/>
    <w:rPr>
      <w:rFonts w:ascii="Courier New" w:hAnsi="Courier New" w:cs="Courier New" w:hint="default"/>
    </w:rPr>
  </w:style>
  <w:style w:type="character" w:customStyle="1" w:styleId="WW8Num112z2">
    <w:name w:val="WW8Num112z2"/>
    <w:rsid w:val="007A1799"/>
    <w:rPr>
      <w:rFonts w:ascii="Wingdings" w:hAnsi="Wingdings" w:hint="default"/>
    </w:rPr>
  </w:style>
  <w:style w:type="character" w:customStyle="1" w:styleId="WW8Num113z0">
    <w:name w:val="WW8Num113z0"/>
    <w:rsid w:val="007A1799"/>
    <w:rPr>
      <w:rFonts w:ascii="Symbol" w:hAnsi="Symbol" w:hint="default"/>
    </w:rPr>
  </w:style>
  <w:style w:type="character" w:customStyle="1" w:styleId="WW8Num113z1">
    <w:name w:val="WW8Num113z1"/>
    <w:rsid w:val="007A1799"/>
    <w:rPr>
      <w:rFonts w:ascii="Courier New" w:hAnsi="Courier New" w:cs="Courier New" w:hint="default"/>
    </w:rPr>
  </w:style>
  <w:style w:type="character" w:customStyle="1" w:styleId="WW8Num113z2">
    <w:name w:val="WW8Num113z2"/>
    <w:rsid w:val="007A1799"/>
    <w:rPr>
      <w:rFonts w:ascii="Wingdings" w:hAnsi="Wingdings" w:hint="default"/>
    </w:rPr>
  </w:style>
  <w:style w:type="character" w:customStyle="1" w:styleId="WW8Num114z0">
    <w:name w:val="WW8Num114z0"/>
    <w:rsid w:val="007A1799"/>
    <w:rPr>
      <w:rFonts w:ascii="Symbol" w:hAnsi="Symbol" w:hint="default"/>
    </w:rPr>
  </w:style>
  <w:style w:type="character" w:customStyle="1" w:styleId="WW8Num114z1">
    <w:name w:val="WW8Num114z1"/>
    <w:rsid w:val="007A1799"/>
    <w:rPr>
      <w:rFonts w:ascii="Courier New" w:hAnsi="Courier New" w:cs="Courier New" w:hint="default"/>
    </w:rPr>
  </w:style>
  <w:style w:type="character" w:customStyle="1" w:styleId="WW8Num114z2">
    <w:name w:val="WW8Num114z2"/>
    <w:rsid w:val="007A1799"/>
    <w:rPr>
      <w:rFonts w:ascii="Wingdings" w:hAnsi="Wingdings" w:hint="default"/>
    </w:rPr>
  </w:style>
  <w:style w:type="character" w:customStyle="1" w:styleId="WW8Num115z0">
    <w:name w:val="WW8Num115z0"/>
    <w:rsid w:val="007A1799"/>
    <w:rPr>
      <w:rFonts w:ascii="Symbol" w:hAnsi="Symbol" w:hint="default"/>
    </w:rPr>
  </w:style>
  <w:style w:type="character" w:customStyle="1" w:styleId="WW8Num115z1">
    <w:name w:val="WW8Num115z1"/>
    <w:rsid w:val="007A1799"/>
    <w:rPr>
      <w:rFonts w:ascii="Courier New" w:hAnsi="Courier New" w:cs="Courier New" w:hint="default"/>
    </w:rPr>
  </w:style>
  <w:style w:type="character" w:customStyle="1" w:styleId="WW8Num115z2">
    <w:name w:val="WW8Num115z2"/>
    <w:rsid w:val="007A1799"/>
    <w:rPr>
      <w:rFonts w:ascii="Wingdings" w:hAnsi="Wingdings" w:hint="default"/>
    </w:rPr>
  </w:style>
  <w:style w:type="character" w:customStyle="1" w:styleId="WW8Num116z0">
    <w:name w:val="WW8Num116z0"/>
    <w:rsid w:val="007A1799"/>
    <w:rPr>
      <w:rFonts w:ascii="Symbol" w:hAnsi="Symbol" w:hint="default"/>
    </w:rPr>
  </w:style>
  <w:style w:type="character" w:customStyle="1" w:styleId="WW8Num116z1">
    <w:name w:val="WW8Num116z1"/>
    <w:rsid w:val="007A1799"/>
    <w:rPr>
      <w:rFonts w:ascii="Courier New" w:hAnsi="Courier New" w:cs="Courier New" w:hint="default"/>
    </w:rPr>
  </w:style>
  <w:style w:type="character" w:customStyle="1" w:styleId="WW8Num116z2">
    <w:name w:val="WW8Num116z2"/>
    <w:rsid w:val="007A1799"/>
    <w:rPr>
      <w:rFonts w:ascii="Wingdings" w:hAnsi="Wingdings" w:hint="default"/>
    </w:rPr>
  </w:style>
  <w:style w:type="character" w:customStyle="1" w:styleId="WW8Num117z0">
    <w:name w:val="WW8Num117z0"/>
    <w:rsid w:val="007A1799"/>
    <w:rPr>
      <w:rFonts w:ascii="Symbol" w:hAnsi="Symbol" w:hint="default"/>
    </w:rPr>
  </w:style>
  <w:style w:type="character" w:customStyle="1" w:styleId="WW8Num117z1">
    <w:name w:val="WW8Num117z1"/>
    <w:rsid w:val="007A1799"/>
    <w:rPr>
      <w:rFonts w:ascii="Courier New" w:hAnsi="Courier New" w:cs="Courier New" w:hint="default"/>
    </w:rPr>
  </w:style>
  <w:style w:type="character" w:customStyle="1" w:styleId="WW8Num117z2">
    <w:name w:val="WW8Num117z2"/>
    <w:rsid w:val="007A1799"/>
    <w:rPr>
      <w:rFonts w:ascii="Wingdings" w:hAnsi="Wingdings" w:hint="default"/>
    </w:rPr>
  </w:style>
  <w:style w:type="character" w:customStyle="1" w:styleId="41">
    <w:name w:val="Основной шрифт абзаца4"/>
    <w:rsid w:val="007A1799"/>
  </w:style>
  <w:style w:type="character" w:customStyle="1" w:styleId="WW8Num1z0">
    <w:name w:val="WW8Num1z0"/>
    <w:rsid w:val="007A1799"/>
    <w:rPr>
      <w:rFonts w:ascii="Symbol" w:hAnsi="Symbol" w:cs="Times New Roman" w:hint="default"/>
    </w:rPr>
  </w:style>
  <w:style w:type="character" w:customStyle="1" w:styleId="WW8Num2z1">
    <w:name w:val="WW8Num2z1"/>
    <w:rsid w:val="007A1799"/>
    <w:rPr>
      <w:rFonts w:ascii="Courier New" w:hAnsi="Courier New" w:cs="Courier New" w:hint="default"/>
    </w:rPr>
  </w:style>
  <w:style w:type="character" w:customStyle="1" w:styleId="WW8Num2z2">
    <w:name w:val="WW8Num2z2"/>
    <w:rsid w:val="007A1799"/>
    <w:rPr>
      <w:rFonts w:ascii="Wingdings" w:hAnsi="Wingdings" w:hint="default"/>
    </w:rPr>
  </w:style>
  <w:style w:type="character" w:customStyle="1" w:styleId="WW8Num2z3">
    <w:name w:val="WW8Num2z3"/>
    <w:rsid w:val="007A1799"/>
    <w:rPr>
      <w:rFonts w:ascii="Symbol" w:hAnsi="Symbol" w:hint="default"/>
    </w:rPr>
  </w:style>
  <w:style w:type="character" w:customStyle="1" w:styleId="WW8Num13z1">
    <w:name w:val="WW8Num13z1"/>
    <w:rsid w:val="007A1799"/>
    <w:rPr>
      <w:rFonts w:ascii="Symbol" w:hAnsi="Symbol" w:cs="Times New Roman" w:hint="default"/>
    </w:rPr>
  </w:style>
  <w:style w:type="character" w:customStyle="1" w:styleId="WW8Num14z0">
    <w:name w:val="WW8Num14z0"/>
    <w:rsid w:val="007A1799"/>
    <w:rPr>
      <w:rFonts w:ascii="Symbol" w:hAnsi="Symbol" w:hint="default"/>
    </w:rPr>
  </w:style>
  <w:style w:type="character" w:customStyle="1" w:styleId="WW8Num15z1">
    <w:name w:val="WW8Num15z1"/>
    <w:rsid w:val="007A1799"/>
    <w:rPr>
      <w:rFonts w:ascii="Courier New" w:hAnsi="Courier New" w:cs="Courier New" w:hint="default"/>
    </w:rPr>
  </w:style>
  <w:style w:type="character" w:customStyle="1" w:styleId="WW8Num16z2">
    <w:name w:val="WW8Num16z2"/>
    <w:rsid w:val="007A1799"/>
    <w:rPr>
      <w:rFonts w:ascii="Wingdings" w:hAnsi="Wingdings" w:hint="default"/>
    </w:rPr>
  </w:style>
  <w:style w:type="character" w:customStyle="1" w:styleId="WW8Num22z0">
    <w:name w:val="WW8Num22z0"/>
    <w:rsid w:val="007A1799"/>
    <w:rPr>
      <w:rFonts w:ascii="Symbol" w:hAnsi="Symbol" w:hint="default"/>
    </w:rPr>
  </w:style>
  <w:style w:type="character" w:customStyle="1" w:styleId="WW8Num25z0">
    <w:name w:val="WW8Num25z0"/>
    <w:rsid w:val="007A1799"/>
    <w:rPr>
      <w:rFonts w:ascii="Symbol" w:hAnsi="Symbol" w:hint="default"/>
    </w:rPr>
  </w:style>
  <w:style w:type="character" w:customStyle="1" w:styleId="WW8Num27z4">
    <w:name w:val="WW8Num27z4"/>
    <w:rsid w:val="007A1799"/>
    <w:rPr>
      <w:rFonts w:ascii="Courier New" w:hAnsi="Courier New" w:cs="Courier New" w:hint="default"/>
    </w:rPr>
  </w:style>
  <w:style w:type="character" w:customStyle="1" w:styleId="WW8Num34z0">
    <w:name w:val="WW8Num34z0"/>
    <w:rsid w:val="007A1799"/>
    <w:rPr>
      <w:rFonts w:ascii="Symbol" w:hAnsi="Symbol" w:hint="default"/>
    </w:rPr>
  </w:style>
  <w:style w:type="character" w:customStyle="1" w:styleId="WW8Num34z1">
    <w:name w:val="WW8Num34z1"/>
    <w:rsid w:val="007A1799"/>
    <w:rPr>
      <w:rFonts w:ascii="Courier New" w:hAnsi="Courier New" w:cs="Courier New" w:hint="default"/>
    </w:rPr>
  </w:style>
  <w:style w:type="character" w:customStyle="1" w:styleId="WW8Num34z2">
    <w:name w:val="WW8Num34z2"/>
    <w:rsid w:val="007A1799"/>
    <w:rPr>
      <w:rFonts w:ascii="Wingdings" w:hAnsi="Wingdings" w:hint="default"/>
    </w:rPr>
  </w:style>
  <w:style w:type="character" w:customStyle="1" w:styleId="32">
    <w:name w:val="Основной шрифт абзаца3"/>
    <w:rsid w:val="007A1799"/>
  </w:style>
  <w:style w:type="character" w:customStyle="1" w:styleId="WW8Num3z3">
    <w:name w:val="WW8Num3z3"/>
    <w:rsid w:val="007A1799"/>
    <w:rPr>
      <w:rFonts w:ascii="Symbol" w:hAnsi="Symbol" w:hint="default"/>
    </w:rPr>
  </w:style>
  <w:style w:type="character" w:customStyle="1" w:styleId="WW8Num4z1">
    <w:name w:val="WW8Num4z1"/>
    <w:rsid w:val="007A1799"/>
    <w:rPr>
      <w:rFonts w:ascii="Symbol" w:hAnsi="Symbol" w:hint="default"/>
    </w:rPr>
  </w:style>
  <w:style w:type="character" w:customStyle="1" w:styleId="WW8Num4z2">
    <w:name w:val="WW8Num4z2"/>
    <w:rsid w:val="007A1799"/>
    <w:rPr>
      <w:rFonts w:ascii="Wingdings" w:hAnsi="Wingdings" w:hint="default"/>
    </w:rPr>
  </w:style>
  <w:style w:type="character" w:customStyle="1" w:styleId="WW8Num4z4">
    <w:name w:val="WW8Num4z4"/>
    <w:rsid w:val="007A1799"/>
    <w:rPr>
      <w:rFonts w:ascii="Courier New" w:hAnsi="Courier New" w:cs="Courier New" w:hint="default"/>
    </w:rPr>
  </w:style>
  <w:style w:type="character" w:customStyle="1" w:styleId="WW8Num14z1">
    <w:name w:val="WW8Num14z1"/>
    <w:rsid w:val="007A1799"/>
    <w:rPr>
      <w:rFonts w:ascii="Symbol" w:hAnsi="Symbol" w:cs="Times New Roman" w:hint="default"/>
    </w:rPr>
  </w:style>
  <w:style w:type="character" w:customStyle="1" w:styleId="WW8Num16z1">
    <w:name w:val="WW8Num16z1"/>
    <w:rsid w:val="007A1799"/>
    <w:rPr>
      <w:rFonts w:ascii="Symbol" w:hAnsi="Symbol" w:cs="Times New Roman" w:hint="default"/>
    </w:rPr>
  </w:style>
  <w:style w:type="character" w:customStyle="1" w:styleId="WW8Num17z2">
    <w:name w:val="WW8Num17z2"/>
    <w:rsid w:val="007A1799"/>
    <w:rPr>
      <w:rFonts w:ascii="Wingdings" w:hAnsi="Wingdings" w:hint="default"/>
    </w:rPr>
  </w:style>
  <w:style w:type="character" w:customStyle="1" w:styleId="WW8Num27z3">
    <w:name w:val="WW8Num27z3"/>
    <w:rsid w:val="007A1799"/>
    <w:rPr>
      <w:rFonts w:ascii="Symbol" w:hAnsi="Symbol" w:hint="default"/>
    </w:rPr>
  </w:style>
  <w:style w:type="character" w:customStyle="1" w:styleId="WW8Num29z4">
    <w:name w:val="WW8Num29z4"/>
    <w:rsid w:val="007A1799"/>
    <w:rPr>
      <w:rFonts w:ascii="Courier New" w:hAnsi="Courier New" w:cs="Courier New" w:hint="default"/>
    </w:rPr>
  </w:style>
  <w:style w:type="character" w:customStyle="1" w:styleId="24">
    <w:name w:val="Основной шрифт абзаца2"/>
    <w:rsid w:val="007A1799"/>
  </w:style>
  <w:style w:type="character" w:customStyle="1" w:styleId="WW8Num5z1">
    <w:name w:val="WW8Num5z1"/>
    <w:rsid w:val="007A1799"/>
    <w:rPr>
      <w:rFonts w:ascii="Times New Roman" w:hAnsi="Times New Roman" w:cs="Times New Roman" w:hint="default"/>
      <w:color w:val="auto"/>
    </w:rPr>
  </w:style>
  <w:style w:type="character" w:customStyle="1" w:styleId="WW8Num5z2">
    <w:name w:val="WW8Num5z2"/>
    <w:rsid w:val="007A1799"/>
    <w:rPr>
      <w:rFonts w:ascii="Wingdings" w:hAnsi="Wingdings" w:hint="default"/>
    </w:rPr>
  </w:style>
  <w:style w:type="character" w:customStyle="1" w:styleId="WW8Num5z4">
    <w:name w:val="WW8Num5z4"/>
    <w:rsid w:val="007A1799"/>
    <w:rPr>
      <w:rFonts w:ascii="Courier New" w:hAnsi="Courier New" w:cs="Courier New" w:hint="default"/>
    </w:rPr>
  </w:style>
  <w:style w:type="character" w:customStyle="1" w:styleId="WW8Num6z1">
    <w:name w:val="WW8Num6z1"/>
    <w:rsid w:val="007A1799"/>
    <w:rPr>
      <w:rFonts w:ascii="Courier New" w:hAnsi="Courier New" w:cs="Courier New" w:hint="default"/>
    </w:rPr>
  </w:style>
  <w:style w:type="character" w:customStyle="1" w:styleId="WW8Num6z2">
    <w:name w:val="WW8Num6z2"/>
    <w:rsid w:val="007A1799"/>
    <w:rPr>
      <w:rFonts w:ascii="Wingdings" w:hAnsi="Wingdings" w:hint="default"/>
    </w:rPr>
  </w:style>
  <w:style w:type="character" w:customStyle="1" w:styleId="WW8Num6z3">
    <w:name w:val="WW8Num6z3"/>
    <w:rsid w:val="007A1799"/>
    <w:rPr>
      <w:rFonts w:ascii="Symbol" w:hAnsi="Symbol" w:hint="default"/>
    </w:rPr>
  </w:style>
  <w:style w:type="character" w:customStyle="1" w:styleId="WW8Num9z1">
    <w:name w:val="WW8Num9z1"/>
    <w:rsid w:val="007A1799"/>
    <w:rPr>
      <w:rFonts w:ascii="Courier New" w:hAnsi="Courier New" w:cs="Courier New" w:hint="default"/>
    </w:rPr>
  </w:style>
  <w:style w:type="character" w:customStyle="1" w:styleId="WW8Num9z2">
    <w:name w:val="WW8Num9z2"/>
    <w:rsid w:val="007A1799"/>
    <w:rPr>
      <w:rFonts w:ascii="Wingdings" w:hAnsi="Wingdings" w:hint="default"/>
    </w:rPr>
  </w:style>
  <w:style w:type="character" w:customStyle="1" w:styleId="WW8Num10z1">
    <w:name w:val="WW8Num10z1"/>
    <w:rsid w:val="007A1799"/>
    <w:rPr>
      <w:rFonts w:ascii="Courier New" w:hAnsi="Courier New" w:cs="Courier New" w:hint="default"/>
    </w:rPr>
  </w:style>
  <w:style w:type="character" w:customStyle="1" w:styleId="WW8Num10z2">
    <w:name w:val="WW8Num10z2"/>
    <w:rsid w:val="007A1799"/>
    <w:rPr>
      <w:rFonts w:ascii="Wingdings" w:hAnsi="Wingdings" w:hint="default"/>
    </w:rPr>
  </w:style>
  <w:style w:type="character" w:customStyle="1" w:styleId="WW8Num10z3">
    <w:name w:val="WW8Num10z3"/>
    <w:rsid w:val="007A1799"/>
    <w:rPr>
      <w:rFonts w:ascii="Symbol" w:hAnsi="Symbol" w:hint="default"/>
    </w:rPr>
  </w:style>
  <w:style w:type="character" w:customStyle="1" w:styleId="WW8Num12z1">
    <w:name w:val="WW8Num12z1"/>
    <w:rsid w:val="007A1799"/>
    <w:rPr>
      <w:rFonts w:ascii="Courier New" w:hAnsi="Courier New" w:cs="Courier New" w:hint="default"/>
    </w:rPr>
  </w:style>
  <w:style w:type="character" w:customStyle="1" w:styleId="WW8Num12z2">
    <w:name w:val="WW8Num12z2"/>
    <w:rsid w:val="007A1799"/>
    <w:rPr>
      <w:rFonts w:ascii="Wingdings" w:hAnsi="Wingdings" w:hint="default"/>
    </w:rPr>
  </w:style>
  <w:style w:type="character" w:customStyle="1" w:styleId="WW8Num12z3">
    <w:name w:val="WW8Num12z3"/>
    <w:rsid w:val="007A1799"/>
    <w:rPr>
      <w:rFonts w:ascii="Symbol" w:hAnsi="Symbol" w:hint="default"/>
    </w:rPr>
  </w:style>
  <w:style w:type="character" w:customStyle="1" w:styleId="WW8Num15z2">
    <w:name w:val="WW8Num15z2"/>
    <w:rsid w:val="007A1799"/>
    <w:rPr>
      <w:rFonts w:ascii="Wingdings" w:hAnsi="Wingdings" w:hint="default"/>
    </w:rPr>
  </w:style>
  <w:style w:type="character" w:customStyle="1" w:styleId="WW8Num18z1">
    <w:name w:val="WW8Num18z1"/>
    <w:rsid w:val="007A1799"/>
    <w:rPr>
      <w:rFonts w:ascii="Courier New" w:hAnsi="Courier New" w:cs="Courier New" w:hint="default"/>
    </w:rPr>
  </w:style>
  <w:style w:type="character" w:customStyle="1" w:styleId="WW8Num18z2">
    <w:name w:val="WW8Num18z2"/>
    <w:rsid w:val="007A1799"/>
    <w:rPr>
      <w:rFonts w:ascii="Wingdings" w:hAnsi="Wingdings" w:hint="default"/>
    </w:rPr>
  </w:style>
  <w:style w:type="character" w:customStyle="1" w:styleId="WW8Num19z1">
    <w:name w:val="WW8Num19z1"/>
    <w:rsid w:val="007A1799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0z1">
    <w:name w:val="WW8Num20z1"/>
    <w:rsid w:val="007A1799"/>
    <w:rPr>
      <w:rFonts w:ascii="Courier New" w:hAnsi="Courier New" w:cs="Courier New" w:hint="default"/>
    </w:rPr>
  </w:style>
  <w:style w:type="character" w:customStyle="1" w:styleId="WW8Num20z2">
    <w:name w:val="WW8Num20z2"/>
    <w:rsid w:val="007A1799"/>
    <w:rPr>
      <w:rFonts w:ascii="Wingdings" w:hAnsi="Wingdings" w:hint="default"/>
    </w:rPr>
  </w:style>
  <w:style w:type="character" w:customStyle="1" w:styleId="WW8Num22z1">
    <w:name w:val="WW8Num22z1"/>
    <w:rsid w:val="007A1799"/>
    <w:rPr>
      <w:rFonts w:ascii="Courier New" w:hAnsi="Courier New" w:cs="Courier New" w:hint="default"/>
    </w:rPr>
  </w:style>
  <w:style w:type="character" w:customStyle="1" w:styleId="WW8Num22z2">
    <w:name w:val="WW8Num22z2"/>
    <w:rsid w:val="007A1799"/>
    <w:rPr>
      <w:rFonts w:ascii="Wingdings" w:hAnsi="Wingdings" w:hint="default"/>
    </w:rPr>
  </w:style>
  <w:style w:type="character" w:customStyle="1" w:styleId="WW8Num23z1">
    <w:name w:val="WW8Num23z1"/>
    <w:rsid w:val="007A1799"/>
    <w:rPr>
      <w:rFonts w:ascii="Courier New" w:hAnsi="Courier New" w:cs="Courier New" w:hint="default"/>
    </w:rPr>
  </w:style>
  <w:style w:type="character" w:customStyle="1" w:styleId="WW8Num23z2">
    <w:name w:val="WW8Num23z2"/>
    <w:rsid w:val="007A1799"/>
    <w:rPr>
      <w:rFonts w:ascii="Wingdings" w:hAnsi="Wingdings" w:hint="default"/>
    </w:rPr>
  </w:style>
  <w:style w:type="character" w:customStyle="1" w:styleId="WW8Num25z1">
    <w:name w:val="WW8Num25z1"/>
    <w:rsid w:val="007A1799"/>
    <w:rPr>
      <w:rFonts w:ascii="Courier New" w:hAnsi="Courier New" w:cs="Courier New" w:hint="default"/>
    </w:rPr>
  </w:style>
  <w:style w:type="character" w:customStyle="1" w:styleId="WW8Num25z2">
    <w:name w:val="WW8Num25z2"/>
    <w:rsid w:val="007A1799"/>
    <w:rPr>
      <w:rFonts w:ascii="Wingdings" w:hAnsi="Wingdings" w:hint="default"/>
    </w:rPr>
  </w:style>
  <w:style w:type="character" w:customStyle="1" w:styleId="WW8NumSt10z0">
    <w:name w:val="WW8NumSt10z0"/>
    <w:rsid w:val="007A1799"/>
    <w:rPr>
      <w:rFonts w:ascii="Arial" w:hAnsi="Arial" w:cs="Arial" w:hint="default"/>
    </w:rPr>
  </w:style>
  <w:style w:type="character" w:customStyle="1" w:styleId="15">
    <w:name w:val="Основной шрифт абзаца1"/>
    <w:rsid w:val="007A1799"/>
  </w:style>
  <w:style w:type="character" w:customStyle="1" w:styleId="af2">
    <w:name w:val="Знак Знак"/>
    <w:rsid w:val="007A1799"/>
    <w:rPr>
      <w:rFonts w:ascii="Calibri" w:hAnsi="Calibri" w:cs="Calibri" w:hint="default"/>
      <w:sz w:val="22"/>
      <w:szCs w:val="22"/>
      <w:lang w:val="ru-RU" w:eastAsia="ar-SA" w:bidi="ar-SA"/>
    </w:rPr>
  </w:style>
  <w:style w:type="character" w:styleId="af3">
    <w:name w:val="Strong"/>
    <w:basedOn w:val="a0"/>
    <w:qFormat/>
    <w:rsid w:val="007A1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hyperlink" Target="http://standart.edu.ru/map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k-garmoniya.ru/" TargetMode="External"/><Relationship Id="rId12" Type="http://schemas.openxmlformats.org/officeDocument/2006/relationships/hyperlink" Target="http://www.int-edu.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azochki.narod.ru/index_flash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o.new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.fi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9783</Words>
  <Characters>55768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2012-09-12T17:30:00Z</cp:lastPrinted>
  <dcterms:created xsi:type="dcterms:W3CDTF">2012-09-12T17:36:00Z</dcterms:created>
  <dcterms:modified xsi:type="dcterms:W3CDTF">2012-10-01T19:22:00Z</dcterms:modified>
</cp:coreProperties>
</file>